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CFC9F20" w14:textId="7A03B2FF" w:rsidR="00C97F1B" w:rsidRDefault="00B07710">
      <w:pPr>
        <w:pStyle w:val="Titolo1"/>
        <w:jc w:val="center"/>
        <w:rPr>
          <w:sz w:val="19"/>
          <w:szCs w:val="19"/>
        </w:rPr>
      </w:pPr>
      <w:r>
        <w:rPr>
          <w:noProof/>
        </w:rPr>
        <w:drawing>
          <wp:inline distT="0" distB="0" distL="0" distR="0" wp14:anchorId="7AF6D0CD" wp14:editId="3D833106">
            <wp:extent cx="6336030" cy="978535"/>
            <wp:effectExtent l="0" t="0" r="0" b="0"/>
            <wp:docPr id="1731474979" name="Immagine 1" descr="Immagine che contiene testo, Carattere, schermat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474979" name="Immagine 1" descr="Immagine che contiene testo, Carattere, schermata, logo&#10;&#10;Il contenuto generato dall'IA potrebbe non essere corretto."/>
                    <pic:cNvPicPr/>
                  </pic:nvPicPr>
                  <pic:blipFill>
                    <a:blip r:embed="rId7"/>
                    <a:stretch>
                      <a:fillRect/>
                    </a:stretch>
                  </pic:blipFill>
                  <pic:spPr>
                    <a:xfrm>
                      <a:off x="0" y="0"/>
                      <a:ext cx="6336030" cy="978535"/>
                    </a:xfrm>
                    <a:prstGeom prst="rect">
                      <a:avLst/>
                    </a:prstGeom>
                  </pic:spPr>
                </pic:pic>
              </a:graphicData>
            </a:graphic>
          </wp:inline>
        </w:drawing>
      </w:r>
      <w:r w:rsidR="00000000">
        <w:pict w14:anchorId="1CFCA16C">
          <v:shapetype id="_x0000_t202" coordsize="21600,21600" o:spt="202" path="m,l,21600r21600,l21600,xe">
            <v:stroke joinstyle="miter"/>
            <v:path gradientshapeok="t" o:connecttype="rect"/>
          </v:shapetype>
          <v:shape id="_x0000_s1027" type="#_x0000_t202" style="position:absolute;left:0;text-align:left;margin-left:-4.15pt;margin-top:29pt;width:143.6pt;height:29.1pt;z-index:-251700224;mso-wrap-distance-left:9.05pt;mso-wrap-distance-right:9.05pt;mso-position-horizontal-relative:text;mso-position-vertical-relative:text" strokecolor="white" strokeweight=".5pt">
            <v:fill color2="black"/>
            <v:stroke color2="black"/>
            <v:textbox inset="7.45pt,3.85pt,7.45pt,3.85pt">
              <w:txbxContent>
                <w:p w14:paraId="1CFCA1D6" w14:textId="77777777" w:rsidR="00C97F1B" w:rsidRDefault="00C97F1B">
                  <w:pPr>
                    <w:rPr>
                      <w:rFonts w:ascii="French Script MT" w:hAnsi="French Script MT" w:cs="French Script MT"/>
                      <w:b/>
                      <w:sz w:val="42"/>
                      <w:szCs w:val="42"/>
                    </w:rPr>
                  </w:pPr>
                </w:p>
              </w:txbxContent>
            </v:textbox>
          </v:shape>
        </w:pict>
      </w:r>
    </w:p>
    <w:p w14:paraId="1CFC9F25" w14:textId="79719B82" w:rsidR="00C97F1B" w:rsidRPr="001B0781" w:rsidRDefault="0006197E" w:rsidP="004E194D">
      <w:pPr>
        <w:jc w:val="both"/>
        <w:rPr>
          <w:rFonts w:ascii="Calibri" w:hAnsi="Calibri" w:cs="Calibri"/>
        </w:rPr>
      </w:pPr>
      <w:r w:rsidRPr="001B0781">
        <w:rPr>
          <w:rFonts w:ascii="Calibri" w:hAnsi="Calibri" w:cs="Calibri"/>
        </w:rPr>
        <w:tab/>
      </w:r>
      <w:r w:rsidRPr="001B0781">
        <w:rPr>
          <w:rFonts w:ascii="Calibri" w:hAnsi="Calibri" w:cs="Calibri"/>
        </w:rPr>
        <w:tab/>
      </w:r>
      <w:r w:rsidR="004E194D" w:rsidRPr="001B0781">
        <w:rPr>
          <w:rFonts w:ascii="Calibri" w:hAnsi="Calibri" w:cs="Calibri"/>
        </w:rPr>
        <w:t xml:space="preserve"> </w:t>
      </w:r>
    </w:p>
    <w:p w14:paraId="1CFC9F26" w14:textId="77777777" w:rsidR="00C97F1B" w:rsidRDefault="00C97F1B"/>
    <w:p w14:paraId="1CFC9F27" w14:textId="5309250F" w:rsidR="00C97F1B" w:rsidRDefault="00000000">
      <w:r>
        <w:rPr>
          <w:rFonts w:ascii="Calibri" w:hAnsi="Calibri" w:cs="Calibri"/>
        </w:rPr>
        <w:pict w14:anchorId="1CFCA16F">
          <v:shape id="_x0000_s1026" type="#_x0000_t202" style="position:absolute;margin-left:3.2pt;margin-top:5.3pt;width:207.35pt;height:58.95pt;z-index:251615232;mso-wrap-distance-left:9.05pt;mso-wrap-distance-right:9.05pt" strokeweight=".5pt">
            <v:fill color2="black"/>
            <v:textbox style="mso-next-textbox:#_x0000_s1026" inset="7.45pt,3.85pt,7.45pt,3.85pt">
              <w:txbxContent>
                <w:p w14:paraId="1CFCA1D7" w14:textId="77777777" w:rsidR="00C97F1B" w:rsidRPr="001B0781" w:rsidRDefault="0006197E">
                  <w:pPr>
                    <w:rPr>
                      <w:rFonts w:ascii="Calibri" w:hAnsi="Calibri" w:cs="Calibri"/>
                      <w:b/>
                    </w:rPr>
                  </w:pPr>
                  <w:r w:rsidRPr="001B0781">
                    <w:rPr>
                      <w:rFonts w:ascii="Calibri" w:hAnsi="Calibri" w:cs="Calibri"/>
                      <w:b/>
                    </w:rPr>
                    <w:t>Convenzione n. ______/_______</w:t>
                  </w:r>
                </w:p>
                <w:p w14:paraId="1CFCA1D8" w14:textId="77777777" w:rsidR="00C97F1B" w:rsidRPr="001B0781" w:rsidRDefault="00C97F1B">
                  <w:pPr>
                    <w:rPr>
                      <w:rFonts w:ascii="Calibri" w:hAnsi="Calibri" w:cs="Calibri"/>
                      <w:b/>
                    </w:rPr>
                  </w:pPr>
                </w:p>
                <w:p w14:paraId="1CFCA1D9" w14:textId="4F0E0A5C" w:rsidR="00C97F1B" w:rsidRPr="001B0781" w:rsidRDefault="00C97F1B">
                  <w:pPr>
                    <w:rPr>
                      <w:rFonts w:ascii="Calibri" w:hAnsi="Calibri" w:cs="Calibri"/>
                    </w:rPr>
                  </w:pPr>
                  <w:r w:rsidRPr="001B0781">
                    <w:rPr>
                      <w:rFonts w:ascii="Calibri" w:hAnsi="Calibri" w:cs="Calibri"/>
                      <w:b/>
                    </w:rPr>
                    <w:t>del _____________</w:t>
                  </w:r>
                </w:p>
              </w:txbxContent>
            </v:textbox>
          </v:shape>
        </w:pict>
      </w:r>
    </w:p>
    <w:p w14:paraId="1CFC9F28" w14:textId="77777777" w:rsidR="00C97F1B" w:rsidRDefault="00C97F1B"/>
    <w:p w14:paraId="1CFC9F29" w14:textId="77777777" w:rsidR="00C97F1B" w:rsidRDefault="00C97F1B"/>
    <w:p w14:paraId="1CFC9F2A" w14:textId="77777777" w:rsidR="00C97F1B" w:rsidRDefault="00C97F1B">
      <w:pPr>
        <w:rPr>
          <w:b/>
          <w:sz w:val="24"/>
          <w:szCs w:val="24"/>
        </w:rPr>
      </w:pPr>
    </w:p>
    <w:p w14:paraId="1CFC9F2B" w14:textId="522AE7BD" w:rsidR="00C97F1B" w:rsidRPr="0006197E" w:rsidRDefault="00C97F1B">
      <w:pPr>
        <w:jc w:val="center"/>
        <w:rPr>
          <w:rFonts w:ascii="Calibri" w:hAnsi="Calibri" w:cs="Calibri"/>
          <w:b/>
          <w:sz w:val="24"/>
          <w:szCs w:val="24"/>
        </w:rPr>
      </w:pPr>
    </w:p>
    <w:p w14:paraId="1CFC9F2C" w14:textId="77777777" w:rsidR="00C97F1B" w:rsidRPr="0006197E" w:rsidRDefault="00C97F1B">
      <w:pPr>
        <w:jc w:val="center"/>
        <w:rPr>
          <w:rFonts w:ascii="Calibri" w:hAnsi="Calibri" w:cs="Calibri"/>
          <w:b/>
          <w:sz w:val="24"/>
          <w:szCs w:val="24"/>
        </w:rPr>
      </w:pPr>
    </w:p>
    <w:p w14:paraId="1CFC9F30" w14:textId="77777777" w:rsidR="00C97F1B" w:rsidRPr="002D5975" w:rsidRDefault="00C97F1B" w:rsidP="006F6EEB">
      <w:pPr>
        <w:rPr>
          <w:rFonts w:ascii="Calibri" w:hAnsi="Calibri"/>
          <w:b/>
          <w:sz w:val="24"/>
          <w:szCs w:val="24"/>
        </w:rPr>
      </w:pPr>
    </w:p>
    <w:p w14:paraId="1CFC9F31" w14:textId="77777777" w:rsidR="00C97F1B" w:rsidRPr="002D5975" w:rsidRDefault="00C97F1B">
      <w:pPr>
        <w:jc w:val="center"/>
        <w:rPr>
          <w:rFonts w:ascii="Calibri" w:hAnsi="Calibri"/>
          <w:b/>
          <w:sz w:val="24"/>
          <w:szCs w:val="24"/>
        </w:rPr>
      </w:pPr>
    </w:p>
    <w:p w14:paraId="1CFC9F32" w14:textId="77777777" w:rsidR="00C97F1B" w:rsidRPr="002D5975" w:rsidRDefault="00C97F1B">
      <w:pPr>
        <w:jc w:val="center"/>
        <w:rPr>
          <w:rFonts w:ascii="Calibri" w:hAnsi="Calibri"/>
          <w:b/>
          <w:sz w:val="24"/>
          <w:szCs w:val="24"/>
        </w:rPr>
      </w:pPr>
      <w:r w:rsidRPr="002D5975">
        <w:rPr>
          <w:rFonts w:ascii="Calibri" w:hAnsi="Calibri"/>
          <w:b/>
          <w:sz w:val="24"/>
          <w:szCs w:val="24"/>
        </w:rPr>
        <w:t>CONVENZIONE DI TIROCINIO EXTRACURRICULARE</w:t>
      </w:r>
    </w:p>
    <w:p w14:paraId="1CFC9F33" w14:textId="77777777" w:rsidR="00C97F1B" w:rsidRPr="002D5975" w:rsidRDefault="00C97F1B">
      <w:pPr>
        <w:jc w:val="both"/>
        <w:rPr>
          <w:rFonts w:ascii="Calibri" w:hAnsi="Calibri"/>
          <w:b/>
          <w:sz w:val="24"/>
          <w:szCs w:val="24"/>
        </w:rPr>
      </w:pPr>
    </w:p>
    <w:p w14:paraId="1CFC9F34" w14:textId="77777777" w:rsidR="00C97F1B" w:rsidRPr="002D5975" w:rsidRDefault="00C97F1B">
      <w:pPr>
        <w:jc w:val="center"/>
        <w:rPr>
          <w:rFonts w:ascii="Calibri" w:hAnsi="Calibri"/>
          <w:b/>
          <w:sz w:val="24"/>
          <w:szCs w:val="24"/>
        </w:rPr>
      </w:pPr>
      <w:r w:rsidRPr="002D5975">
        <w:rPr>
          <w:rFonts w:ascii="Calibri" w:hAnsi="Calibri"/>
          <w:b/>
          <w:sz w:val="24"/>
          <w:szCs w:val="24"/>
        </w:rPr>
        <w:t>TRA</w:t>
      </w:r>
    </w:p>
    <w:p w14:paraId="1CFC9F35" w14:textId="77777777" w:rsidR="00C97F1B" w:rsidRPr="002D5975" w:rsidRDefault="00C97F1B">
      <w:pPr>
        <w:jc w:val="center"/>
        <w:rPr>
          <w:rFonts w:ascii="Calibri" w:hAnsi="Calibri"/>
          <w:b/>
          <w:sz w:val="24"/>
          <w:szCs w:val="24"/>
        </w:rPr>
      </w:pPr>
    </w:p>
    <w:p w14:paraId="1CFC9F36" w14:textId="23960A03" w:rsidR="00C97F1B" w:rsidRPr="002D5975" w:rsidRDefault="00962FB7" w:rsidP="002D5975">
      <w:pPr>
        <w:spacing w:line="276" w:lineRule="auto"/>
        <w:jc w:val="both"/>
        <w:rPr>
          <w:rFonts w:ascii="Calibri" w:hAnsi="Calibri" w:cs="Arial"/>
          <w:sz w:val="22"/>
          <w:szCs w:val="22"/>
        </w:rPr>
      </w:pPr>
      <w:r>
        <w:rPr>
          <w:rFonts w:ascii="Calibri" w:hAnsi="Calibri" w:cs="Arial"/>
          <w:sz w:val="22"/>
          <w:szCs w:val="22"/>
        </w:rPr>
        <w:t xml:space="preserve">Il </w:t>
      </w:r>
      <w:r w:rsidR="004E194D" w:rsidRPr="002D5975">
        <w:rPr>
          <w:rFonts w:ascii="Calibri" w:hAnsi="Calibri" w:cs="Arial"/>
          <w:b/>
          <w:sz w:val="22"/>
          <w:szCs w:val="22"/>
        </w:rPr>
        <w:t>Centro per l’Impiego di …</w:t>
      </w:r>
      <w:r w:rsidR="004E194D" w:rsidRPr="002D5975">
        <w:rPr>
          <w:rFonts w:ascii="Calibri" w:hAnsi="Calibri" w:cs="Arial"/>
          <w:sz w:val="22"/>
          <w:szCs w:val="22"/>
        </w:rPr>
        <w:t xml:space="preserve">/ il </w:t>
      </w:r>
      <w:r w:rsidR="004E194D" w:rsidRPr="002D5975">
        <w:rPr>
          <w:rFonts w:ascii="Calibri" w:hAnsi="Calibri" w:cs="Arial"/>
          <w:b/>
          <w:sz w:val="22"/>
          <w:szCs w:val="22"/>
        </w:rPr>
        <w:t>Soggetto promotore …</w:t>
      </w:r>
      <w:r w:rsidR="004E194D" w:rsidRPr="002D5975">
        <w:rPr>
          <w:rFonts w:ascii="Calibri" w:hAnsi="Calibri" w:cs="Arial"/>
          <w:sz w:val="22"/>
          <w:szCs w:val="22"/>
        </w:rPr>
        <w:t xml:space="preserve"> </w:t>
      </w:r>
      <w:r w:rsidR="00B372C1">
        <w:rPr>
          <w:rFonts w:ascii="Calibri" w:hAnsi="Calibri" w:cs="Arial"/>
          <w:sz w:val="22"/>
          <w:szCs w:val="22"/>
        </w:rPr>
        <w:t xml:space="preserve"> codice fiscale/partita iva  …………………. </w:t>
      </w:r>
      <w:r w:rsidR="003A3D2B">
        <w:rPr>
          <w:rFonts w:ascii="Calibri" w:hAnsi="Calibri" w:cs="Arial"/>
          <w:sz w:val="22"/>
          <w:szCs w:val="22"/>
        </w:rPr>
        <w:t xml:space="preserve">con sede in …………………, </w:t>
      </w:r>
      <w:r w:rsidR="00C97F1B" w:rsidRPr="002D5975">
        <w:rPr>
          <w:rFonts w:ascii="Calibri" w:hAnsi="Calibri" w:cs="Arial"/>
          <w:sz w:val="22"/>
          <w:szCs w:val="22"/>
        </w:rPr>
        <w:t>d</w:t>
      </w:r>
      <w:r w:rsidR="004E194D" w:rsidRPr="002D5975">
        <w:rPr>
          <w:rFonts w:ascii="Calibri" w:hAnsi="Calibri" w:cs="Arial"/>
          <w:sz w:val="22"/>
          <w:szCs w:val="22"/>
        </w:rPr>
        <w:t>’ora in poi denominato</w:t>
      </w:r>
      <w:r w:rsidR="00C97F1B" w:rsidRPr="002D5975">
        <w:rPr>
          <w:rFonts w:ascii="Calibri" w:hAnsi="Calibri" w:cs="Arial"/>
          <w:sz w:val="22"/>
          <w:szCs w:val="22"/>
        </w:rPr>
        <w:t xml:space="preserve"> “sog</w:t>
      </w:r>
      <w:r w:rsidR="0006197E">
        <w:rPr>
          <w:rFonts w:ascii="Calibri" w:hAnsi="Calibri" w:cs="Arial"/>
          <w:sz w:val="22"/>
          <w:szCs w:val="22"/>
        </w:rPr>
        <w:t xml:space="preserve">getto promotore” </w:t>
      </w:r>
      <w:r w:rsidR="004E194D" w:rsidRPr="002D5975">
        <w:rPr>
          <w:rFonts w:ascii="Calibri" w:hAnsi="Calibri" w:cs="Arial"/>
          <w:sz w:val="22"/>
          <w:szCs w:val="22"/>
        </w:rPr>
        <w:t xml:space="preserve">rappresentato </w:t>
      </w:r>
      <w:r w:rsidR="002D5975">
        <w:rPr>
          <w:rFonts w:ascii="Calibri" w:hAnsi="Calibri" w:cs="Arial"/>
          <w:sz w:val="22"/>
          <w:szCs w:val="22"/>
        </w:rPr>
        <w:t>da</w:t>
      </w:r>
      <w:r w:rsidR="00C97F1B" w:rsidRPr="002D5975">
        <w:rPr>
          <w:rFonts w:ascii="Calibri" w:hAnsi="Calibri" w:cs="Arial"/>
          <w:sz w:val="22"/>
          <w:szCs w:val="22"/>
        </w:rPr>
        <w:t xml:space="preserve"> …………………… in qualità di Responsabile del CPI</w:t>
      </w:r>
      <w:r w:rsidR="004E194D" w:rsidRPr="002D5975">
        <w:rPr>
          <w:rFonts w:ascii="Calibri" w:hAnsi="Calibri" w:cs="Arial"/>
          <w:sz w:val="22"/>
          <w:szCs w:val="22"/>
        </w:rPr>
        <w:t>/ legale rappresentante p.t. ….</w:t>
      </w:r>
    </w:p>
    <w:p w14:paraId="1CFC9F37" w14:textId="77777777" w:rsidR="00C97F1B" w:rsidRPr="002D5975" w:rsidRDefault="00C97F1B" w:rsidP="002D5975">
      <w:pPr>
        <w:spacing w:line="276" w:lineRule="auto"/>
        <w:jc w:val="both"/>
        <w:rPr>
          <w:rFonts w:ascii="Calibri" w:hAnsi="Calibri" w:cs="Arial"/>
          <w:sz w:val="22"/>
          <w:szCs w:val="22"/>
        </w:rPr>
      </w:pPr>
    </w:p>
    <w:p w14:paraId="1CFC9F38" w14:textId="77777777" w:rsidR="00C97F1B" w:rsidRPr="002D5975" w:rsidRDefault="00C97F1B" w:rsidP="002D5975">
      <w:pPr>
        <w:jc w:val="center"/>
        <w:rPr>
          <w:rFonts w:ascii="Calibri" w:hAnsi="Calibri" w:cs="Arial"/>
          <w:sz w:val="22"/>
          <w:szCs w:val="22"/>
        </w:rPr>
      </w:pPr>
      <w:r w:rsidRPr="002D5975">
        <w:rPr>
          <w:rFonts w:ascii="Calibri" w:hAnsi="Calibri" w:cs="Arial"/>
          <w:b/>
          <w:sz w:val="22"/>
          <w:szCs w:val="22"/>
        </w:rPr>
        <w:t>E</w:t>
      </w:r>
    </w:p>
    <w:p w14:paraId="1CFC9F39" w14:textId="77777777" w:rsidR="00C97F1B" w:rsidRPr="002D5975" w:rsidRDefault="00C97F1B" w:rsidP="002D5975">
      <w:pPr>
        <w:jc w:val="both"/>
        <w:rPr>
          <w:rFonts w:ascii="Calibri" w:hAnsi="Calibri" w:cs="Arial"/>
          <w:sz w:val="22"/>
          <w:szCs w:val="22"/>
        </w:rPr>
      </w:pPr>
    </w:p>
    <w:p w14:paraId="1CFC9F3A" w14:textId="77777777" w:rsidR="00C97F1B" w:rsidRPr="002D5975" w:rsidRDefault="00B372C1" w:rsidP="002D5975">
      <w:pPr>
        <w:spacing w:line="360" w:lineRule="auto"/>
        <w:jc w:val="both"/>
        <w:rPr>
          <w:rFonts w:ascii="Calibri" w:hAnsi="Calibri" w:cs="Arial"/>
          <w:sz w:val="22"/>
          <w:szCs w:val="22"/>
        </w:rPr>
      </w:pPr>
      <w:r>
        <w:rPr>
          <w:rFonts w:ascii="Calibri" w:hAnsi="Calibri" w:cs="Arial"/>
          <w:sz w:val="22"/>
          <w:szCs w:val="22"/>
        </w:rPr>
        <w:t>Il</w:t>
      </w:r>
      <w:r w:rsidR="00C97F1B" w:rsidRPr="002D5975">
        <w:rPr>
          <w:rFonts w:ascii="Calibri" w:hAnsi="Calibri" w:cs="Arial"/>
          <w:sz w:val="22"/>
          <w:szCs w:val="22"/>
        </w:rPr>
        <w:t>/la _____________________________________di seguito denominata “soggetto ospitante” con sede legale in ______________________________________________, codice fiscale/partita Iva___________________________ rappresentata da _________________________ nat_ a ____________________________il________________   in qualità di ________________________.</w:t>
      </w:r>
    </w:p>
    <w:p w14:paraId="1CFC9F3B" w14:textId="77777777" w:rsidR="00C97F1B" w:rsidRPr="002D5975" w:rsidRDefault="00C97F1B" w:rsidP="002D5975">
      <w:pPr>
        <w:jc w:val="both"/>
        <w:rPr>
          <w:rFonts w:ascii="Calibri" w:hAnsi="Calibri" w:cs="Arial"/>
          <w:sz w:val="22"/>
          <w:szCs w:val="22"/>
        </w:rPr>
      </w:pPr>
    </w:p>
    <w:p w14:paraId="1CFC9F3C" w14:textId="0FE8CF53" w:rsidR="002D5975" w:rsidRDefault="00C97F1B" w:rsidP="002D5975">
      <w:pPr>
        <w:jc w:val="both"/>
        <w:rPr>
          <w:rFonts w:ascii="Calibri" w:hAnsi="Calibri" w:cs="Arial"/>
          <w:sz w:val="22"/>
          <w:szCs w:val="22"/>
        </w:rPr>
      </w:pPr>
      <w:r w:rsidRPr="002D5975">
        <w:rPr>
          <w:rFonts w:ascii="Calibri" w:hAnsi="Calibri" w:cs="Arial"/>
          <w:b/>
          <w:sz w:val="22"/>
          <w:szCs w:val="22"/>
        </w:rPr>
        <w:t>VIST</w:t>
      </w:r>
      <w:r w:rsidR="00880AB2">
        <w:rPr>
          <w:rFonts w:ascii="Calibri" w:hAnsi="Calibri" w:cs="Arial"/>
          <w:b/>
          <w:sz w:val="22"/>
          <w:szCs w:val="22"/>
        </w:rPr>
        <w:t>O</w:t>
      </w:r>
    </w:p>
    <w:p w14:paraId="1CFC9F3D" w14:textId="330EF168" w:rsidR="00C97F1B" w:rsidRDefault="002D5975" w:rsidP="002D5975">
      <w:pPr>
        <w:jc w:val="both"/>
        <w:rPr>
          <w:rFonts w:ascii="Calibri" w:hAnsi="Calibri" w:cs="Arial"/>
          <w:sz w:val="22"/>
          <w:szCs w:val="22"/>
        </w:rPr>
      </w:pPr>
      <w:r>
        <w:rPr>
          <w:rFonts w:ascii="Calibri" w:hAnsi="Calibri" w:cs="Arial"/>
          <w:sz w:val="22"/>
          <w:szCs w:val="22"/>
        </w:rPr>
        <w:t>- l</w:t>
      </w:r>
      <w:r w:rsidR="00C97F1B" w:rsidRPr="002D5975">
        <w:rPr>
          <w:rFonts w:ascii="Calibri" w:hAnsi="Calibri" w:cs="Arial"/>
          <w:sz w:val="22"/>
          <w:szCs w:val="22"/>
        </w:rPr>
        <w:t>a De</w:t>
      </w:r>
      <w:r w:rsidR="003A3D2B">
        <w:rPr>
          <w:rFonts w:ascii="Calibri" w:hAnsi="Calibri" w:cs="Arial"/>
          <w:sz w:val="22"/>
          <w:szCs w:val="22"/>
        </w:rPr>
        <w:t xml:space="preserve">libera di Giunta della Regione </w:t>
      </w:r>
      <w:r w:rsidR="00C97F1B" w:rsidRPr="002D5975">
        <w:rPr>
          <w:rFonts w:ascii="Calibri" w:hAnsi="Calibri" w:cs="Arial"/>
          <w:sz w:val="22"/>
          <w:szCs w:val="22"/>
        </w:rPr>
        <w:t>Calabria n. 360 del 10/08/2017 di recepimento delle nuove” Linee Guida in materia di tirocini formativi e di orientamento”, approvate in Accordo Stato- Regioni 25 maggio 2017, pubblicata sul BURC n. 96 del 12/10/2017</w:t>
      </w:r>
      <w:r w:rsidR="00312207">
        <w:rPr>
          <w:rFonts w:ascii="Calibri" w:hAnsi="Calibri" w:cs="Arial"/>
          <w:sz w:val="22"/>
          <w:szCs w:val="22"/>
        </w:rPr>
        <w:t xml:space="preserve"> e s.m.i.</w:t>
      </w:r>
      <w:r>
        <w:rPr>
          <w:rFonts w:ascii="Calibri" w:hAnsi="Calibri" w:cs="Arial"/>
          <w:sz w:val="22"/>
          <w:szCs w:val="22"/>
        </w:rPr>
        <w:t>;</w:t>
      </w:r>
    </w:p>
    <w:p w14:paraId="72C98C52" w14:textId="3B03B772" w:rsidR="00681F06" w:rsidRPr="002D5975" w:rsidRDefault="00681F06" w:rsidP="002D5975">
      <w:pPr>
        <w:jc w:val="both"/>
        <w:rPr>
          <w:rFonts w:ascii="Calibri" w:hAnsi="Calibri" w:cs="Arial"/>
          <w:sz w:val="22"/>
          <w:szCs w:val="22"/>
        </w:rPr>
      </w:pPr>
      <w:r>
        <w:rPr>
          <w:rFonts w:ascii="Calibri" w:hAnsi="Calibri" w:cs="Arial"/>
          <w:sz w:val="22"/>
          <w:szCs w:val="22"/>
        </w:rPr>
        <w:t>- l’Avviso n. 5 attuativo del Programma GOL</w:t>
      </w:r>
      <w:r w:rsidR="00B212A0">
        <w:rPr>
          <w:rFonts w:ascii="Calibri" w:hAnsi="Calibri" w:cs="Arial"/>
          <w:sz w:val="22"/>
          <w:szCs w:val="22"/>
        </w:rPr>
        <w:t xml:space="preserve"> della Regione Calabria;</w:t>
      </w:r>
    </w:p>
    <w:p w14:paraId="1CFC9F3E" w14:textId="77777777" w:rsidR="00C97F1B" w:rsidRPr="002D5975" w:rsidRDefault="00C97F1B" w:rsidP="002D5975">
      <w:pPr>
        <w:jc w:val="both"/>
        <w:rPr>
          <w:rFonts w:ascii="Calibri" w:hAnsi="Calibri" w:cs="Arial"/>
          <w:b/>
          <w:sz w:val="22"/>
          <w:szCs w:val="22"/>
        </w:rPr>
      </w:pPr>
    </w:p>
    <w:p w14:paraId="1CFC9F3F" w14:textId="77777777" w:rsidR="00C97F1B" w:rsidRPr="002D5975" w:rsidRDefault="00C97F1B" w:rsidP="002D5975">
      <w:pPr>
        <w:jc w:val="both"/>
        <w:rPr>
          <w:rFonts w:ascii="Calibri" w:hAnsi="Calibri" w:cs="Arial"/>
          <w:sz w:val="22"/>
          <w:szCs w:val="22"/>
        </w:rPr>
      </w:pPr>
      <w:r w:rsidRPr="002D5975">
        <w:rPr>
          <w:rFonts w:ascii="Calibri" w:hAnsi="Calibri" w:cs="Arial"/>
          <w:b/>
          <w:sz w:val="22"/>
          <w:szCs w:val="22"/>
        </w:rPr>
        <w:t>PREMESSO CHE:</w:t>
      </w:r>
    </w:p>
    <w:p w14:paraId="1CFC9F40" w14:textId="77777777" w:rsidR="00C97F1B" w:rsidRPr="002D5975" w:rsidRDefault="00C97F1B" w:rsidP="002D5975">
      <w:pPr>
        <w:jc w:val="both"/>
        <w:rPr>
          <w:rFonts w:ascii="Calibri" w:hAnsi="Calibri" w:cs="Arial"/>
          <w:sz w:val="22"/>
          <w:szCs w:val="22"/>
        </w:rPr>
      </w:pPr>
    </w:p>
    <w:p w14:paraId="1CFC9F41" w14:textId="77777777" w:rsidR="00C97F1B" w:rsidRPr="002D5975" w:rsidRDefault="00C97F1B" w:rsidP="002D5975">
      <w:pPr>
        <w:numPr>
          <w:ilvl w:val="0"/>
          <w:numId w:val="4"/>
        </w:numPr>
        <w:spacing w:line="276" w:lineRule="auto"/>
        <w:ind w:left="284" w:hanging="284"/>
        <w:jc w:val="both"/>
        <w:rPr>
          <w:rFonts w:ascii="Calibri" w:hAnsi="Calibri" w:cs="Arial"/>
          <w:sz w:val="22"/>
          <w:szCs w:val="22"/>
        </w:rPr>
      </w:pPr>
      <w:r w:rsidRPr="002D5975">
        <w:rPr>
          <w:rFonts w:ascii="Calibri" w:hAnsi="Calibri" w:cs="Arial"/>
          <w:sz w:val="22"/>
          <w:szCs w:val="22"/>
        </w:rPr>
        <w:t>il tirocinio non costituisce rapporto di lavoro;</w:t>
      </w:r>
    </w:p>
    <w:p w14:paraId="1CFC9F42" w14:textId="77777777" w:rsidR="00C97F1B" w:rsidRPr="002D5975" w:rsidRDefault="002D5975" w:rsidP="002D5975">
      <w:pPr>
        <w:numPr>
          <w:ilvl w:val="0"/>
          <w:numId w:val="4"/>
        </w:numPr>
        <w:spacing w:line="276" w:lineRule="auto"/>
        <w:ind w:left="284" w:hanging="284"/>
        <w:jc w:val="both"/>
        <w:rPr>
          <w:rFonts w:ascii="Calibri" w:hAnsi="Calibri" w:cs="Arial"/>
          <w:sz w:val="22"/>
          <w:szCs w:val="22"/>
        </w:rPr>
      </w:pPr>
      <w:r>
        <w:rPr>
          <w:rFonts w:ascii="Calibri" w:hAnsi="Calibri" w:cs="Arial"/>
          <w:sz w:val="22"/>
          <w:szCs w:val="22"/>
        </w:rPr>
        <w:t>i</w:t>
      </w:r>
      <w:r w:rsidR="00C97F1B" w:rsidRPr="002D5975">
        <w:rPr>
          <w:rFonts w:ascii="Calibri" w:hAnsi="Calibri" w:cs="Arial"/>
          <w:sz w:val="22"/>
          <w:szCs w:val="22"/>
        </w:rPr>
        <w:t>l tirocinio non può essere attivato nell’ipotesi in cui il tirocinante abbia svolto prestazioni di</w:t>
      </w:r>
      <w:r w:rsidR="00C97F1B" w:rsidRPr="002D5975">
        <w:rPr>
          <w:rFonts w:ascii="Calibri" w:hAnsi="Calibri" w:cs="Arial"/>
          <w:spacing w:val="-5"/>
          <w:sz w:val="22"/>
          <w:szCs w:val="22"/>
        </w:rPr>
        <w:t xml:space="preserve"> </w:t>
      </w:r>
      <w:r w:rsidR="00C97F1B" w:rsidRPr="002D5975">
        <w:rPr>
          <w:rFonts w:ascii="Calibri" w:hAnsi="Calibri" w:cs="Arial"/>
          <w:sz w:val="22"/>
          <w:szCs w:val="22"/>
        </w:rPr>
        <w:t>lavoro,</w:t>
      </w:r>
      <w:r w:rsidR="00C97F1B" w:rsidRPr="002D5975">
        <w:rPr>
          <w:rFonts w:ascii="Calibri" w:hAnsi="Calibri" w:cs="Arial"/>
          <w:spacing w:val="-5"/>
          <w:sz w:val="22"/>
          <w:szCs w:val="22"/>
        </w:rPr>
        <w:t xml:space="preserve"> </w:t>
      </w:r>
      <w:r w:rsidR="00C97F1B" w:rsidRPr="002D5975">
        <w:rPr>
          <w:rFonts w:ascii="Calibri" w:hAnsi="Calibri" w:cs="Arial"/>
          <w:sz w:val="22"/>
          <w:szCs w:val="22"/>
        </w:rPr>
        <w:t>una</w:t>
      </w:r>
      <w:r w:rsidR="00C97F1B" w:rsidRPr="002D5975">
        <w:rPr>
          <w:rFonts w:ascii="Calibri" w:hAnsi="Calibri" w:cs="Arial"/>
          <w:spacing w:val="-5"/>
          <w:sz w:val="22"/>
          <w:szCs w:val="22"/>
        </w:rPr>
        <w:t xml:space="preserve"> </w:t>
      </w:r>
      <w:r w:rsidR="00C97F1B" w:rsidRPr="002D5975">
        <w:rPr>
          <w:rFonts w:ascii="Calibri" w:hAnsi="Calibri" w:cs="Arial"/>
          <w:sz w:val="22"/>
          <w:szCs w:val="22"/>
        </w:rPr>
        <w:t>collaborazione</w:t>
      </w:r>
      <w:r w:rsidR="00C97F1B" w:rsidRPr="002D5975">
        <w:rPr>
          <w:rFonts w:ascii="Calibri" w:hAnsi="Calibri" w:cs="Arial"/>
          <w:spacing w:val="-6"/>
          <w:sz w:val="22"/>
          <w:szCs w:val="22"/>
        </w:rPr>
        <w:t xml:space="preserve"> </w:t>
      </w:r>
      <w:r w:rsidR="00C97F1B" w:rsidRPr="002D5975">
        <w:rPr>
          <w:rFonts w:ascii="Calibri" w:hAnsi="Calibri" w:cs="Arial"/>
          <w:sz w:val="22"/>
          <w:szCs w:val="22"/>
        </w:rPr>
        <w:t>o</w:t>
      </w:r>
      <w:r w:rsidR="00C97F1B" w:rsidRPr="002D5975">
        <w:rPr>
          <w:rFonts w:ascii="Calibri" w:hAnsi="Calibri" w:cs="Arial"/>
          <w:spacing w:val="-4"/>
          <w:sz w:val="22"/>
          <w:szCs w:val="22"/>
        </w:rPr>
        <w:t xml:space="preserve"> </w:t>
      </w:r>
      <w:r w:rsidR="00C97F1B" w:rsidRPr="002D5975">
        <w:rPr>
          <w:rFonts w:ascii="Calibri" w:hAnsi="Calibri" w:cs="Arial"/>
          <w:sz w:val="22"/>
          <w:szCs w:val="22"/>
        </w:rPr>
        <w:t>un</w:t>
      </w:r>
      <w:r w:rsidR="00C97F1B" w:rsidRPr="002D5975">
        <w:rPr>
          <w:rFonts w:ascii="Calibri" w:hAnsi="Calibri" w:cs="Arial"/>
          <w:spacing w:val="-4"/>
          <w:sz w:val="22"/>
          <w:szCs w:val="22"/>
        </w:rPr>
        <w:t xml:space="preserve"> </w:t>
      </w:r>
      <w:r w:rsidR="00C97F1B" w:rsidRPr="002D5975">
        <w:rPr>
          <w:rFonts w:ascii="Calibri" w:hAnsi="Calibri" w:cs="Arial"/>
          <w:sz w:val="22"/>
          <w:szCs w:val="22"/>
        </w:rPr>
        <w:t>incarico</w:t>
      </w:r>
      <w:r w:rsidR="00C97F1B" w:rsidRPr="002D5975">
        <w:rPr>
          <w:rFonts w:ascii="Calibri" w:hAnsi="Calibri" w:cs="Arial"/>
          <w:spacing w:val="-4"/>
          <w:sz w:val="22"/>
          <w:szCs w:val="22"/>
        </w:rPr>
        <w:t xml:space="preserve"> </w:t>
      </w:r>
      <w:r w:rsidR="00C97F1B" w:rsidRPr="002D5975">
        <w:rPr>
          <w:rFonts w:ascii="Calibri" w:hAnsi="Calibri" w:cs="Arial"/>
          <w:sz w:val="22"/>
          <w:szCs w:val="22"/>
        </w:rPr>
        <w:t>(prestazione</w:t>
      </w:r>
      <w:r w:rsidR="00C97F1B" w:rsidRPr="002D5975">
        <w:rPr>
          <w:rFonts w:ascii="Calibri" w:hAnsi="Calibri" w:cs="Arial"/>
          <w:spacing w:val="-4"/>
          <w:sz w:val="22"/>
          <w:szCs w:val="22"/>
        </w:rPr>
        <w:t xml:space="preserve"> </w:t>
      </w:r>
      <w:r w:rsidR="00C97F1B" w:rsidRPr="002D5975">
        <w:rPr>
          <w:rFonts w:ascii="Calibri" w:hAnsi="Calibri" w:cs="Arial"/>
          <w:sz w:val="22"/>
          <w:szCs w:val="22"/>
        </w:rPr>
        <w:t>di</w:t>
      </w:r>
      <w:r w:rsidR="00C97F1B" w:rsidRPr="002D5975">
        <w:rPr>
          <w:rFonts w:ascii="Calibri" w:hAnsi="Calibri" w:cs="Arial"/>
          <w:spacing w:val="-6"/>
          <w:sz w:val="22"/>
          <w:szCs w:val="22"/>
        </w:rPr>
        <w:t xml:space="preserve"> </w:t>
      </w:r>
      <w:r w:rsidR="00C97F1B" w:rsidRPr="002D5975">
        <w:rPr>
          <w:rFonts w:ascii="Calibri" w:hAnsi="Calibri" w:cs="Arial"/>
          <w:sz w:val="22"/>
          <w:szCs w:val="22"/>
        </w:rPr>
        <w:t>servizi)</w:t>
      </w:r>
      <w:r w:rsidR="00C97F1B" w:rsidRPr="002D5975">
        <w:rPr>
          <w:rFonts w:ascii="Calibri" w:hAnsi="Calibri" w:cs="Arial"/>
          <w:spacing w:val="-5"/>
          <w:sz w:val="22"/>
          <w:szCs w:val="22"/>
        </w:rPr>
        <w:t xml:space="preserve"> </w:t>
      </w:r>
      <w:r w:rsidR="00C97F1B" w:rsidRPr="002D5975">
        <w:rPr>
          <w:rFonts w:ascii="Calibri" w:hAnsi="Calibri" w:cs="Arial"/>
          <w:sz w:val="22"/>
          <w:szCs w:val="22"/>
        </w:rPr>
        <w:t>con</w:t>
      </w:r>
      <w:r w:rsidR="00C97F1B" w:rsidRPr="002D5975">
        <w:rPr>
          <w:rFonts w:ascii="Calibri" w:hAnsi="Calibri" w:cs="Arial"/>
          <w:spacing w:val="-4"/>
          <w:sz w:val="22"/>
          <w:szCs w:val="22"/>
        </w:rPr>
        <w:t xml:space="preserve"> </w:t>
      </w:r>
      <w:r w:rsidR="00C97F1B" w:rsidRPr="002D5975">
        <w:rPr>
          <w:rFonts w:ascii="Calibri" w:hAnsi="Calibri" w:cs="Arial"/>
          <w:sz w:val="22"/>
          <w:szCs w:val="22"/>
        </w:rPr>
        <w:t>il</w:t>
      </w:r>
      <w:r w:rsidR="00C97F1B" w:rsidRPr="002D5975">
        <w:rPr>
          <w:rFonts w:ascii="Calibri" w:hAnsi="Calibri" w:cs="Arial"/>
          <w:spacing w:val="-6"/>
          <w:sz w:val="22"/>
          <w:szCs w:val="22"/>
        </w:rPr>
        <w:t xml:space="preserve"> </w:t>
      </w:r>
      <w:r w:rsidR="00C97F1B" w:rsidRPr="002D5975">
        <w:rPr>
          <w:rFonts w:ascii="Calibri" w:hAnsi="Calibri" w:cs="Arial"/>
          <w:sz w:val="22"/>
          <w:szCs w:val="22"/>
        </w:rPr>
        <w:t>medesimo</w:t>
      </w:r>
      <w:r w:rsidR="00C97F1B" w:rsidRPr="002D5975">
        <w:rPr>
          <w:rFonts w:ascii="Calibri" w:hAnsi="Calibri" w:cs="Arial"/>
          <w:spacing w:val="-4"/>
          <w:sz w:val="22"/>
          <w:szCs w:val="22"/>
        </w:rPr>
        <w:t xml:space="preserve"> </w:t>
      </w:r>
      <w:r w:rsidR="00C97F1B" w:rsidRPr="002D5975">
        <w:rPr>
          <w:rFonts w:ascii="Calibri" w:hAnsi="Calibri" w:cs="Arial"/>
          <w:sz w:val="22"/>
          <w:szCs w:val="22"/>
        </w:rPr>
        <w:t>soggetto ospitante negli ultimi due anni precedenti all’attivazione del</w:t>
      </w:r>
      <w:r w:rsidR="00C97F1B" w:rsidRPr="002D5975">
        <w:rPr>
          <w:rFonts w:ascii="Calibri" w:hAnsi="Calibri" w:cs="Arial"/>
          <w:spacing w:val="-13"/>
          <w:sz w:val="22"/>
          <w:szCs w:val="22"/>
        </w:rPr>
        <w:t xml:space="preserve"> </w:t>
      </w:r>
      <w:r w:rsidR="00C97F1B" w:rsidRPr="002D5975">
        <w:rPr>
          <w:rFonts w:ascii="Calibri" w:hAnsi="Calibri" w:cs="Arial"/>
          <w:sz w:val="22"/>
          <w:szCs w:val="22"/>
        </w:rPr>
        <w:t>tirocinio;</w:t>
      </w:r>
    </w:p>
    <w:p w14:paraId="1CFC9F43" w14:textId="77777777" w:rsidR="00C97F1B" w:rsidRPr="002D5975" w:rsidRDefault="002D5975" w:rsidP="002D5975">
      <w:pPr>
        <w:numPr>
          <w:ilvl w:val="0"/>
          <w:numId w:val="4"/>
        </w:numPr>
        <w:spacing w:line="276" w:lineRule="auto"/>
        <w:ind w:left="284" w:hanging="284"/>
        <w:jc w:val="both"/>
        <w:rPr>
          <w:rFonts w:ascii="Calibri" w:hAnsi="Calibri" w:cs="Arial"/>
          <w:sz w:val="22"/>
          <w:szCs w:val="22"/>
        </w:rPr>
      </w:pPr>
      <w:r>
        <w:rPr>
          <w:rFonts w:ascii="Calibri" w:hAnsi="Calibri" w:cs="Arial"/>
          <w:sz w:val="22"/>
          <w:szCs w:val="22"/>
        </w:rPr>
        <w:t>i</w:t>
      </w:r>
      <w:r w:rsidR="00C97F1B" w:rsidRPr="002D5975">
        <w:rPr>
          <w:rFonts w:ascii="Calibri" w:hAnsi="Calibri" w:cs="Arial"/>
          <w:sz w:val="22"/>
          <w:szCs w:val="22"/>
        </w:rPr>
        <w:t>l tirocinio può essere attivato nell’ipotesi in cui il tirocinante abbia svolto prestazioni di lavoro accessorio presso il medesimo soggetto ospitante per non più di trenta giorni, anche non consecutivi, nei sei mesi precedenti l’attivazione;</w:t>
      </w:r>
    </w:p>
    <w:p w14:paraId="1CFC9F44" w14:textId="77777777" w:rsidR="00C97F1B" w:rsidRPr="002D5975" w:rsidRDefault="002D5975" w:rsidP="002D5975">
      <w:pPr>
        <w:numPr>
          <w:ilvl w:val="0"/>
          <w:numId w:val="4"/>
        </w:numPr>
        <w:spacing w:line="276" w:lineRule="auto"/>
        <w:ind w:left="284" w:hanging="284"/>
        <w:jc w:val="both"/>
        <w:rPr>
          <w:rFonts w:ascii="Calibri" w:hAnsi="Calibri" w:cs="Arial"/>
          <w:sz w:val="22"/>
          <w:szCs w:val="22"/>
        </w:rPr>
      </w:pPr>
      <w:r>
        <w:rPr>
          <w:rFonts w:ascii="Calibri" w:hAnsi="Calibri" w:cs="Arial"/>
          <w:sz w:val="22"/>
          <w:szCs w:val="22"/>
        </w:rPr>
        <w:t>n</w:t>
      </w:r>
      <w:r w:rsidR="00C97F1B" w:rsidRPr="002D5975">
        <w:rPr>
          <w:rFonts w:ascii="Calibri" w:hAnsi="Calibri" w:cs="Arial"/>
          <w:sz w:val="22"/>
          <w:szCs w:val="22"/>
        </w:rPr>
        <w:t>on si possono attivare tirocini in presenza di procedure concorsuali, salvo il caso in cui ci siano accordi con le organizzazioni sindacali che prevedono tale possibilità;</w:t>
      </w:r>
    </w:p>
    <w:p w14:paraId="1CFC9F45" w14:textId="77777777" w:rsidR="00C97F1B" w:rsidRPr="002D5975" w:rsidRDefault="002D5975" w:rsidP="002D5975">
      <w:pPr>
        <w:numPr>
          <w:ilvl w:val="0"/>
          <w:numId w:val="4"/>
        </w:numPr>
        <w:spacing w:line="276" w:lineRule="auto"/>
        <w:ind w:left="284" w:hanging="284"/>
        <w:jc w:val="both"/>
        <w:rPr>
          <w:rFonts w:ascii="Calibri" w:hAnsi="Calibri" w:cs="Arial"/>
        </w:rPr>
      </w:pPr>
      <w:r>
        <w:rPr>
          <w:rFonts w:ascii="Calibri" w:hAnsi="Calibri" w:cs="Arial"/>
          <w:sz w:val="22"/>
          <w:szCs w:val="22"/>
        </w:rPr>
        <w:t>n</w:t>
      </w:r>
      <w:r w:rsidR="00C97F1B" w:rsidRPr="002D5975">
        <w:rPr>
          <w:rFonts w:ascii="Calibri" w:hAnsi="Calibri" w:cs="Arial"/>
          <w:sz w:val="22"/>
          <w:szCs w:val="22"/>
        </w:rPr>
        <w:t>on sono attivabili tirocini in favore di professionisti abilitati o qualificati all’esercizio di professioni regolamentate per attività tipiche ovvero riservate alla professione;</w:t>
      </w:r>
    </w:p>
    <w:p w14:paraId="1CFC9F46" w14:textId="77777777" w:rsidR="00C97F1B" w:rsidRPr="002D5975" w:rsidRDefault="002D5975" w:rsidP="002D5975">
      <w:pPr>
        <w:pStyle w:val="Paragrafoelenco"/>
        <w:numPr>
          <w:ilvl w:val="0"/>
          <w:numId w:val="4"/>
        </w:numPr>
        <w:tabs>
          <w:tab w:val="left" w:pos="351"/>
        </w:tabs>
        <w:spacing w:before="0" w:line="276" w:lineRule="auto"/>
        <w:ind w:left="0" w:firstLine="0"/>
        <w:rPr>
          <w:rFonts w:eastAsia="Times New Roman" w:cs="Arial"/>
          <w:lang w:val="it-IT"/>
        </w:rPr>
      </w:pPr>
      <w:r>
        <w:rPr>
          <w:rFonts w:eastAsia="Times New Roman" w:cs="Arial"/>
          <w:lang w:val="it-IT"/>
        </w:rPr>
        <w:t>i</w:t>
      </w:r>
      <w:r w:rsidR="00C97F1B" w:rsidRPr="002D5975">
        <w:rPr>
          <w:rFonts w:eastAsia="Times New Roman" w:cs="Arial"/>
          <w:lang w:val="it-IT"/>
        </w:rPr>
        <w:t xml:space="preserve"> tirocinanti non possono:</w:t>
      </w:r>
    </w:p>
    <w:p w14:paraId="1CFC9F47" w14:textId="77777777" w:rsidR="00C97F1B" w:rsidRPr="002D5975" w:rsidRDefault="00C97F1B" w:rsidP="002D5975">
      <w:pPr>
        <w:pStyle w:val="Paragrafoelenco"/>
        <w:numPr>
          <w:ilvl w:val="1"/>
          <w:numId w:val="4"/>
        </w:numPr>
        <w:tabs>
          <w:tab w:val="left" w:pos="820"/>
          <w:tab w:val="left" w:pos="821"/>
        </w:tabs>
        <w:spacing w:before="0" w:line="276" w:lineRule="auto"/>
        <w:rPr>
          <w:rFonts w:eastAsia="Times New Roman" w:cs="Arial"/>
          <w:lang w:val="it-IT"/>
        </w:rPr>
      </w:pPr>
      <w:r w:rsidRPr="002D5975">
        <w:rPr>
          <w:rFonts w:eastAsia="Times New Roman" w:cs="Arial"/>
          <w:lang w:val="it-IT"/>
        </w:rPr>
        <w:t>ricoprire ruoli o posizioni proprie dell’organizzazione del soggetto ospitante;</w:t>
      </w:r>
    </w:p>
    <w:p w14:paraId="1CFC9F48" w14:textId="77777777" w:rsidR="00C97F1B" w:rsidRPr="002D5975" w:rsidRDefault="00C97F1B" w:rsidP="002D5975">
      <w:pPr>
        <w:pStyle w:val="Paragrafoelenco"/>
        <w:numPr>
          <w:ilvl w:val="1"/>
          <w:numId w:val="4"/>
        </w:numPr>
        <w:tabs>
          <w:tab w:val="left" w:pos="820"/>
          <w:tab w:val="left" w:pos="821"/>
        </w:tabs>
        <w:spacing w:before="0" w:line="276" w:lineRule="auto"/>
        <w:rPr>
          <w:rFonts w:eastAsia="Times New Roman" w:cs="Arial"/>
          <w:lang w:val="it-IT"/>
        </w:rPr>
      </w:pPr>
      <w:r w:rsidRPr="002D5975">
        <w:rPr>
          <w:rFonts w:eastAsia="Times New Roman" w:cs="Arial"/>
          <w:lang w:val="it-IT"/>
        </w:rPr>
        <w:lastRenderedPageBreak/>
        <w:t>sostituire i lavoratori subordinati nel periodo di picco delle attività;</w:t>
      </w:r>
    </w:p>
    <w:p w14:paraId="1CFC9F49" w14:textId="77777777" w:rsidR="00C97F1B" w:rsidRPr="002D5975" w:rsidRDefault="00C97F1B" w:rsidP="002D5975">
      <w:pPr>
        <w:pStyle w:val="Paragrafoelenco"/>
        <w:numPr>
          <w:ilvl w:val="1"/>
          <w:numId w:val="4"/>
        </w:numPr>
        <w:tabs>
          <w:tab w:val="left" w:pos="821"/>
        </w:tabs>
        <w:spacing w:before="0" w:line="276" w:lineRule="auto"/>
        <w:rPr>
          <w:rFonts w:cs="Arial"/>
          <w:lang w:val="it-IT"/>
        </w:rPr>
      </w:pPr>
      <w:r w:rsidRPr="002D5975">
        <w:rPr>
          <w:rFonts w:eastAsia="Times New Roman" w:cs="Arial"/>
          <w:lang w:val="it-IT"/>
        </w:rPr>
        <w:t>sostituire il personale in malattia, maternità o ferie.</w:t>
      </w:r>
    </w:p>
    <w:p w14:paraId="1CFC9F4A" w14:textId="77777777" w:rsidR="00C97F1B" w:rsidRPr="002D5975" w:rsidRDefault="00C97F1B" w:rsidP="002D5975">
      <w:pPr>
        <w:spacing w:line="276" w:lineRule="auto"/>
        <w:jc w:val="both"/>
        <w:rPr>
          <w:rFonts w:ascii="Calibri" w:hAnsi="Calibri" w:cs="Arial"/>
          <w:sz w:val="22"/>
          <w:szCs w:val="22"/>
        </w:rPr>
      </w:pPr>
    </w:p>
    <w:p w14:paraId="1CFC9F4B" w14:textId="77777777" w:rsidR="00C97F1B" w:rsidRPr="002D5975" w:rsidRDefault="002D5975" w:rsidP="002D5975">
      <w:pPr>
        <w:numPr>
          <w:ilvl w:val="0"/>
          <w:numId w:val="4"/>
        </w:numPr>
        <w:spacing w:line="276" w:lineRule="auto"/>
        <w:ind w:left="284" w:hanging="284"/>
        <w:jc w:val="both"/>
        <w:rPr>
          <w:rFonts w:ascii="Calibri" w:hAnsi="Calibri" w:cs="Arial"/>
          <w:sz w:val="22"/>
          <w:szCs w:val="22"/>
        </w:rPr>
      </w:pPr>
      <w:r>
        <w:rPr>
          <w:rFonts w:ascii="Calibri" w:hAnsi="Calibri" w:cs="Arial"/>
          <w:sz w:val="22"/>
          <w:szCs w:val="22"/>
        </w:rPr>
        <w:t>I</w:t>
      </w:r>
      <w:r w:rsidR="00C97F1B" w:rsidRPr="002D5975">
        <w:rPr>
          <w:rFonts w:ascii="Calibri" w:hAnsi="Calibri" w:cs="Arial"/>
          <w:sz w:val="22"/>
          <w:szCs w:val="22"/>
        </w:rPr>
        <w:t>l soggetto ospitante non può realizzare più di un tirocinio con il medesimo tirocinante, salvo proroghe o rinnovi, nel rispetto della durata massima prevista dall’art. 2 del</w:t>
      </w:r>
      <w:r>
        <w:rPr>
          <w:rFonts w:ascii="Calibri" w:hAnsi="Calibri" w:cs="Arial"/>
          <w:sz w:val="22"/>
          <w:szCs w:val="22"/>
        </w:rPr>
        <w:t xml:space="preserve">l’Allegato A della </w:t>
      </w:r>
      <w:r w:rsidR="00C97F1B" w:rsidRPr="002D5975">
        <w:rPr>
          <w:rFonts w:ascii="Calibri" w:hAnsi="Calibri" w:cs="Arial"/>
          <w:sz w:val="22"/>
          <w:szCs w:val="22"/>
        </w:rPr>
        <w:t xml:space="preserve">DGR  </w:t>
      </w:r>
      <w:r w:rsidR="0006197E">
        <w:rPr>
          <w:rFonts w:ascii="Calibri" w:hAnsi="Calibri" w:cs="Arial"/>
          <w:sz w:val="22"/>
          <w:szCs w:val="22"/>
        </w:rPr>
        <w:t xml:space="preserve">n. </w:t>
      </w:r>
      <w:r w:rsidR="00C97F1B" w:rsidRPr="002D5975">
        <w:rPr>
          <w:rFonts w:ascii="Calibri" w:hAnsi="Calibri" w:cs="Arial"/>
          <w:sz w:val="22"/>
          <w:szCs w:val="22"/>
        </w:rPr>
        <w:t>360/17</w:t>
      </w:r>
      <w:r w:rsidR="0006197E">
        <w:rPr>
          <w:rFonts w:ascii="Calibri" w:hAnsi="Calibri" w:cs="Arial"/>
          <w:sz w:val="22"/>
          <w:szCs w:val="22"/>
        </w:rPr>
        <w:t xml:space="preserve"> e s.m.i.</w:t>
      </w:r>
      <w:r w:rsidR="00C97F1B" w:rsidRPr="002D5975">
        <w:rPr>
          <w:rFonts w:ascii="Calibri" w:hAnsi="Calibri" w:cs="Arial"/>
          <w:sz w:val="22"/>
          <w:szCs w:val="22"/>
        </w:rPr>
        <w:t>;</w:t>
      </w:r>
    </w:p>
    <w:p w14:paraId="1CFC9F4C" w14:textId="77777777" w:rsidR="00FB2CB4" w:rsidRPr="00C51089" w:rsidRDefault="00C97F1B" w:rsidP="00C51089">
      <w:pPr>
        <w:numPr>
          <w:ilvl w:val="0"/>
          <w:numId w:val="4"/>
        </w:numPr>
        <w:spacing w:line="276" w:lineRule="auto"/>
        <w:ind w:left="284" w:hanging="284"/>
        <w:jc w:val="both"/>
        <w:rPr>
          <w:rFonts w:ascii="Calibri" w:hAnsi="Calibri" w:cs="Arial"/>
          <w:sz w:val="22"/>
          <w:szCs w:val="22"/>
        </w:rPr>
      </w:pPr>
      <w:r w:rsidRPr="002D5975">
        <w:rPr>
          <w:rFonts w:ascii="Calibri" w:hAnsi="Calibri" w:cs="Arial"/>
          <w:sz w:val="22"/>
          <w:szCs w:val="22"/>
        </w:rPr>
        <w:t>il soggetto ospitante dichiara</w:t>
      </w:r>
      <w:r w:rsidR="00C51089">
        <w:rPr>
          <w:rFonts w:ascii="Calibri" w:hAnsi="Calibri" w:cs="Arial"/>
          <w:sz w:val="22"/>
          <w:szCs w:val="22"/>
        </w:rPr>
        <w:t>, come da dichiarazione sostitutiva in calce alla presente che ne costituisce parte integrante e sostanziale,</w:t>
      </w:r>
      <w:r w:rsidRPr="002D5975">
        <w:rPr>
          <w:rFonts w:ascii="Calibri" w:hAnsi="Calibri" w:cs="Arial"/>
          <w:sz w:val="22"/>
          <w:szCs w:val="22"/>
        </w:rPr>
        <w:t xml:space="preserve"> di essere in regola con la normativa di cui al D.lgs. 81/08 ( (Testo Unico in materia di salute e sicurezza sui luoghi di lavoro) e successive modifiche e con la normativa di cui alla L. 68/99 (Norme per il diritto al lavoro dei disabili) e successive modifiche;</w:t>
      </w:r>
      <w:r w:rsidR="00C51089">
        <w:rPr>
          <w:rFonts w:ascii="Calibri" w:hAnsi="Calibri" w:cs="Arial"/>
          <w:sz w:val="22"/>
          <w:szCs w:val="22"/>
        </w:rPr>
        <w:t xml:space="preserve"> </w:t>
      </w:r>
      <w:r w:rsidRPr="00C51089">
        <w:rPr>
          <w:rFonts w:ascii="Calibri" w:hAnsi="Calibri" w:cs="Arial"/>
          <w:sz w:val="22"/>
          <w:szCs w:val="22"/>
        </w:rPr>
        <w:t>di essere in regola con l’applicazione dei contratti collettivi di lavoro;</w:t>
      </w:r>
      <w:r w:rsidR="00C51089">
        <w:rPr>
          <w:rFonts w:ascii="Calibri" w:hAnsi="Calibri" w:cs="Arial"/>
          <w:sz w:val="22"/>
          <w:szCs w:val="22"/>
        </w:rPr>
        <w:t xml:space="preserve"> </w:t>
      </w:r>
      <w:r w:rsidRPr="00C51089">
        <w:rPr>
          <w:rFonts w:ascii="Calibri" w:hAnsi="Calibri" w:cs="Arial"/>
          <w:sz w:val="22"/>
          <w:szCs w:val="22"/>
        </w:rPr>
        <w:t xml:space="preserve">di non avere procedure di CIG straordinaria o in deroga in corso per attività equivalenti a quelle del tirocinio, nella medesima unità operativa, salvo il caso in cui ci siano accordi con le organizzazioni sindacali che prevedono tale possibilità. </w:t>
      </w:r>
    </w:p>
    <w:p w14:paraId="1CFC9F4D" w14:textId="77777777" w:rsidR="00C97F1B" w:rsidRPr="002D5975" w:rsidRDefault="00C97F1B" w:rsidP="00FB2CB4">
      <w:pPr>
        <w:spacing w:line="276" w:lineRule="auto"/>
        <w:ind w:left="284"/>
        <w:jc w:val="both"/>
        <w:rPr>
          <w:rFonts w:ascii="Calibri" w:hAnsi="Calibri" w:cs="Arial"/>
          <w:sz w:val="22"/>
          <w:szCs w:val="22"/>
        </w:rPr>
      </w:pPr>
      <w:r w:rsidRPr="002D5975">
        <w:rPr>
          <w:rFonts w:ascii="Calibri" w:hAnsi="Calibri" w:cs="Arial"/>
          <w:sz w:val="22"/>
          <w:szCs w:val="22"/>
        </w:rPr>
        <w:t>Il soggetto ospitante che ha in corso contratti di solidarietà di tipo “espansivo” può attivare</w:t>
      </w:r>
      <w:r w:rsidRPr="002D5975">
        <w:rPr>
          <w:rFonts w:ascii="Calibri" w:hAnsi="Calibri" w:cs="Arial"/>
          <w:spacing w:val="-26"/>
          <w:sz w:val="22"/>
          <w:szCs w:val="22"/>
        </w:rPr>
        <w:t xml:space="preserve"> </w:t>
      </w:r>
      <w:r w:rsidRPr="002D5975">
        <w:rPr>
          <w:rFonts w:ascii="Calibri" w:hAnsi="Calibri" w:cs="Arial"/>
          <w:sz w:val="22"/>
          <w:szCs w:val="22"/>
        </w:rPr>
        <w:t>tirocini. Fatti salvi i licenziamenti per giusta causa e per giustificato motivo soggettivo e fatti salvi specifici accordi sindacali, non è possibile ospitare tirocinanti se il soggetto ospitante prevede nel PFI attività equivalenti a quelle per cui lo stesso ha effettuato, nella medesima unità operativa e nei 12 mesi precedenti, licenziamento per giustificato motivo oggettivo, licenziamenti collettivi, nonché:</w:t>
      </w:r>
    </w:p>
    <w:p w14:paraId="1CFC9F4E" w14:textId="77777777" w:rsidR="00C97F1B" w:rsidRPr="002D5975" w:rsidRDefault="00C97F1B" w:rsidP="002D5975">
      <w:pPr>
        <w:numPr>
          <w:ilvl w:val="0"/>
          <w:numId w:val="4"/>
        </w:numPr>
        <w:spacing w:line="276" w:lineRule="auto"/>
        <w:jc w:val="both"/>
        <w:rPr>
          <w:rFonts w:ascii="Calibri" w:hAnsi="Calibri" w:cs="Arial"/>
          <w:sz w:val="22"/>
          <w:szCs w:val="22"/>
        </w:rPr>
      </w:pPr>
      <w:r w:rsidRPr="002D5975">
        <w:rPr>
          <w:rFonts w:ascii="Calibri" w:hAnsi="Calibri" w:cs="Arial"/>
          <w:sz w:val="22"/>
          <w:szCs w:val="22"/>
        </w:rPr>
        <w:t>licenziamento per superamento del periodo di</w:t>
      </w:r>
      <w:r w:rsidRPr="002D5975">
        <w:rPr>
          <w:rFonts w:ascii="Calibri" w:hAnsi="Calibri" w:cs="Arial"/>
          <w:spacing w:val="-10"/>
          <w:sz w:val="22"/>
          <w:szCs w:val="22"/>
        </w:rPr>
        <w:t xml:space="preserve"> </w:t>
      </w:r>
      <w:r w:rsidRPr="002D5975">
        <w:rPr>
          <w:rFonts w:ascii="Calibri" w:hAnsi="Calibri" w:cs="Arial"/>
          <w:sz w:val="22"/>
          <w:szCs w:val="22"/>
        </w:rPr>
        <w:t>comporto;</w:t>
      </w:r>
    </w:p>
    <w:p w14:paraId="1CFC9F4F" w14:textId="77777777" w:rsidR="00C97F1B" w:rsidRPr="002D5975" w:rsidRDefault="00C97F1B" w:rsidP="002D5975">
      <w:pPr>
        <w:numPr>
          <w:ilvl w:val="0"/>
          <w:numId w:val="4"/>
        </w:numPr>
        <w:spacing w:line="276" w:lineRule="auto"/>
        <w:jc w:val="both"/>
        <w:rPr>
          <w:rFonts w:ascii="Calibri" w:hAnsi="Calibri" w:cs="Arial"/>
          <w:sz w:val="22"/>
          <w:szCs w:val="22"/>
        </w:rPr>
      </w:pPr>
      <w:r w:rsidRPr="002D5975">
        <w:rPr>
          <w:rFonts w:ascii="Calibri" w:hAnsi="Calibri" w:cs="Arial"/>
          <w:sz w:val="22"/>
          <w:szCs w:val="22"/>
        </w:rPr>
        <w:t>licenziamento per mancato superamento del periodo di</w:t>
      </w:r>
      <w:r w:rsidRPr="002D5975">
        <w:rPr>
          <w:rFonts w:ascii="Calibri" w:hAnsi="Calibri" w:cs="Arial"/>
          <w:spacing w:val="-11"/>
          <w:sz w:val="22"/>
          <w:szCs w:val="22"/>
        </w:rPr>
        <w:t xml:space="preserve"> </w:t>
      </w:r>
      <w:r w:rsidRPr="002D5975">
        <w:rPr>
          <w:rFonts w:ascii="Calibri" w:hAnsi="Calibri" w:cs="Arial"/>
          <w:sz w:val="22"/>
          <w:szCs w:val="22"/>
        </w:rPr>
        <w:t>prova;</w:t>
      </w:r>
    </w:p>
    <w:p w14:paraId="1CFC9F50" w14:textId="77777777" w:rsidR="00C97F1B" w:rsidRPr="002D5975" w:rsidRDefault="00C97F1B" w:rsidP="002D5975">
      <w:pPr>
        <w:numPr>
          <w:ilvl w:val="0"/>
          <w:numId w:val="4"/>
        </w:numPr>
        <w:spacing w:line="276" w:lineRule="auto"/>
        <w:jc w:val="both"/>
        <w:rPr>
          <w:rFonts w:ascii="Calibri" w:hAnsi="Calibri" w:cs="Arial"/>
          <w:sz w:val="22"/>
          <w:szCs w:val="22"/>
        </w:rPr>
      </w:pPr>
      <w:r w:rsidRPr="002D5975">
        <w:rPr>
          <w:rFonts w:ascii="Calibri" w:hAnsi="Calibri" w:cs="Arial"/>
          <w:sz w:val="22"/>
          <w:szCs w:val="22"/>
        </w:rPr>
        <w:t>licenziamento per fine</w:t>
      </w:r>
      <w:r w:rsidRPr="002D5975">
        <w:rPr>
          <w:rFonts w:ascii="Calibri" w:hAnsi="Calibri" w:cs="Arial"/>
          <w:spacing w:val="-9"/>
          <w:sz w:val="22"/>
          <w:szCs w:val="22"/>
        </w:rPr>
        <w:t xml:space="preserve"> </w:t>
      </w:r>
      <w:r w:rsidRPr="002D5975">
        <w:rPr>
          <w:rFonts w:ascii="Calibri" w:hAnsi="Calibri" w:cs="Arial"/>
          <w:sz w:val="22"/>
          <w:szCs w:val="22"/>
        </w:rPr>
        <w:t>appalto;</w:t>
      </w:r>
    </w:p>
    <w:p w14:paraId="1CFC9F51" w14:textId="77777777" w:rsidR="00C97F1B" w:rsidRPr="002D5975" w:rsidRDefault="00C97F1B" w:rsidP="002D5975">
      <w:pPr>
        <w:numPr>
          <w:ilvl w:val="0"/>
          <w:numId w:val="4"/>
        </w:numPr>
        <w:spacing w:line="276" w:lineRule="auto"/>
        <w:jc w:val="both"/>
        <w:rPr>
          <w:rFonts w:ascii="Calibri" w:hAnsi="Calibri" w:cs="Arial"/>
          <w:sz w:val="22"/>
          <w:szCs w:val="22"/>
        </w:rPr>
      </w:pPr>
      <w:r w:rsidRPr="002D5975">
        <w:rPr>
          <w:rFonts w:ascii="Calibri" w:hAnsi="Calibri" w:cs="Arial"/>
          <w:sz w:val="22"/>
          <w:szCs w:val="22"/>
        </w:rPr>
        <w:t>risoluzione del rapporto di apprendistato per volontà del datore di lavoro, al termine del periodo formativo.</w:t>
      </w:r>
    </w:p>
    <w:p w14:paraId="1CFC9F52" w14:textId="77777777" w:rsidR="00C97F1B" w:rsidRPr="002D5975" w:rsidRDefault="00C97F1B" w:rsidP="002D5975">
      <w:pPr>
        <w:numPr>
          <w:ilvl w:val="0"/>
          <w:numId w:val="4"/>
        </w:numPr>
        <w:spacing w:line="276" w:lineRule="auto"/>
        <w:jc w:val="both"/>
        <w:rPr>
          <w:rFonts w:ascii="Calibri" w:hAnsi="Calibri" w:cs="Arial"/>
          <w:sz w:val="22"/>
          <w:szCs w:val="22"/>
        </w:rPr>
      </w:pPr>
      <w:r w:rsidRPr="002D5975">
        <w:rPr>
          <w:rFonts w:ascii="Calibri" w:hAnsi="Calibri" w:cs="Arial"/>
          <w:sz w:val="22"/>
          <w:szCs w:val="22"/>
        </w:rPr>
        <w:t>Il medesimo soggetto non può fungere, in relazione ad uno stesso tirocinio, da soggetto promotore e da soggetto ospitante</w:t>
      </w:r>
      <w:r w:rsidRPr="002D5975">
        <w:rPr>
          <w:rFonts w:ascii="Calibri" w:hAnsi="Calibri" w:cs="Arial"/>
        </w:rPr>
        <w:t>.</w:t>
      </w:r>
    </w:p>
    <w:p w14:paraId="1CFC9F53" w14:textId="77777777" w:rsidR="00C97F1B" w:rsidRPr="002D5975" w:rsidRDefault="00FB2CB4" w:rsidP="002D5975">
      <w:pPr>
        <w:numPr>
          <w:ilvl w:val="0"/>
          <w:numId w:val="4"/>
        </w:numPr>
        <w:spacing w:line="276" w:lineRule="auto"/>
        <w:ind w:left="284" w:hanging="284"/>
        <w:jc w:val="both"/>
        <w:rPr>
          <w:rFonts w:ascii="Calibri" w:hAnsi="Calibri" w:cs="Arial"/>
          <w:sz w:val="22"/>
          <w:szCs w:val="22"/>
        </w:rPr>
      </w:pPr>
      <w:r>
        <w:rPr>
          <w:rFonts w:ascii="Calibri" w:hAnsi="Calibri" w:cs="Arial"/>
          <w:sz w:val="22"/>
          <w:szCs w:val="22"/>
        </w:rPr>
        <w:t>I</w:t>
      </w:r>
      <w:r w:rsidR="00C97F1B" w:rsidRPr="002D5975">
        <w:rPr>
          <w:rFonts w:ascii="Calibri" w:hAnsi="Calibri" w:cs="Arial"/>
          <w:sz w:val="22"/>
          <w:szCs w:val="22"/>
        </w:rPr>
        <w:t>l soggetto ospitante può accogliere tirocinanti in numero non superiore a quanto previsto dalla disciplina regionale.</w:t>
      </w:r>
    </w:p>
    <w:p w14:paraId="1CFC9F54" w14:textId="77777777" w:rsidR="00C97F1B" w:rsidRPr="002D5975" w:rsidRDefault="00FB2CB4" w:rsidP="002D5975">
      <w:pPr>
        <w:numPr>
          <w:ilvl w:val="0"/>
          <w:numId w:val="4"/>
        </w:numPr>
        <w:spacing w:line="276" w:lineRule="auto"/>
        <w:ind w:left="284" w:hanging="284"/>
        <w:jc w:val="both"/>
        <w:rPr>
          <w:rFonts w:ascii="Calibri" w:hAnsi="Calibri" w:cs="Arial"/>
          <w:sz w:val="22"/>
          <w:szCs w:val="22"/>
        </w:rPr>
      </w:pPr>
      <w:r>
        <w:rPr>
          <w:rFonts w:ascii="Calibri" w:hAnsi="Calibri" w:cs="Arial"/>
          <w:sz w:val="22"/>
          <w:szCs w:val="22"/>
        </w:rPr>
        <w:t>Il</w:t>
      </w:r>
      <w:r w:rsidR="00C97F1B" w:rsidRPr="002D5975">
        <w:rPr>
          <w:rFonts w:ascii="Calibri" w:hAnsi="Calibri" w:cs="Arial"/>
          <w:sz w:val="22"/>
          <w:szCs w:val="22"/>
        </w:rPr>
        <w:t xml:space="preserve"> soggetto promotore è in possesso dei requisiti richiesti dalla normativa vigente per la promozione di tirocini extracurriculari finalizzati ad agevolare le scelte professionali, a consentire l’acquisizione di competenze professionali e a favorire l’inserimento o il reinserimento nel mercato del lavoro</w:t>
      </w:r>
    </w:p>
    <w:p w14:paraId="1CFC9F55" w14:textId="77777777" w:rsidR="00C97F1B" w:rsidRPr="002D5975" w:rsidRDefault="00C97F1B" w:rsidP="002D5975">
      <w:pPr>
        <w:spacing w:line="276" w:lineRule="auto"/>
        <w:ind w:left="284" w:hanging="284"/>
        <w:jc w:val="both"/>
        <w:rPr>
          <w:rFonts w:ascii="Calibri" w:hAnsi="Calibri" w:cs="Arial"/>
          <w:sz w:val="22"/>
          <w:szCs w:val="22"/>
        </w:rPr>
      </w:pPr>
    </w:p>
    <w:p w14:paraId="1CFC9F56" w14:textId="77777777" w:rsidR="00C97F1B" w:rsidRPr="002D5975" w:rsidRDefault="00C97F1B" w:rsidP="00FB2CB4">
      <w:pPr>
        <w:spacing w:line="276" w:lineRule="auto"/>
        <w:jc w:val="center"/>
        <w:rPr>
          <w:rFonts w:ascii="Calibri" w:hAnsi="Calibri" w:cs="Arial"/>
          <w:b/>
          <w:sz w:val="22"/>
          <w:szCs w:val="22"/>
        </w:rPr>
      </w:pPr>
      <w:r w:rsidRPr="002D5975">
        <w:rPr>
          <w:rFonts w:ascii="Calibri" w:hAnsi="Calibri" w:cs="Arial"/>
          <w:b/>
          <w:sz w:val="22"/>
          <w:szCs w:val="22"/>
        </w:rPr>
        <w:t xml:space="preserve">SI CONVIENE </w:t>
      </w:r>
      <w:r w:rsidR="00FB2CB4">
        <w:rPr>
          <w:rFonts w:ascii="Calibri" w:hAnsi="Calibri" w:cs="Arial"/>
          <w:b/>
          <w:sz w:val="22"/>
          <w:szCs w:val="22"/>
        </w:rPr>
        <w:t xml:space="preserve">E STIPULA </w:t>
      </w:r>
      <w:r w:rsidRPr="002D5975">
        <w:rPr>
          <w:rFonts w:ascii="Calibri" w:hAnsi="Calibri" w:cs="Arial"/>
          <w:b/>
          <w:sz w:val="22"/>
          <w:szCs w:val="22"/>
        </w:rPr>
        <w:t>QUANTO SEGUE:</w:t>
      </w:r>
    </w:p>
    <w:p w14:paraId="1CFC9F57" w14:textId="77777777" w:rsidR="00C97F1B" w:rsidRPr="002D5975" w:rsidRDefault="00C97F1B" w:rsidP="002D5975">
      <w:pPr>
        <w:spacing w:line="276" w:lineRule="auto"/>
        <w:jc w:val="both"/>
        <w:rPr>
          <w:rFonts w:ascii="Calibri" w:hAnsi="Calibri" w:cs="Arial"/>
          <w:b/>
          <w:sz w:val="22"/>
          <w:szCs w:val="22"/>
        </w:rPr>
      </w:pPr>
    </w:p>
    <w:p w14:paraId="1CFC9F58" w14:textId="77777777" w:rsidR="00C97F1B" w:rsidRPr="002D5975" w:rsidRDefault="00C97F1B" w:rsidP="002D5975">
      <w:pPr>
        <w:spacing w:line="276" w:lineRule="auto"/>
        <w:jc w:val="both"/>
        <w:rPr>
          <w:rFonts w:ascii="Calibri" w:hAnsi="Calibri" w:cs="Arial"/>
          <w:sz w:val="22"/>
          <w:szCs w:val="22"/>
        </w:rPr>
      </w:pPr>
      <w:r w:rsidRPr="002D5975">
        <w:rPr>
          <w:rFonts w:ascii="Calibri" w:hAnsi="Calibri" w:cs="Arial"/>
          <w:b/>
          <w:sz w:val="22"/>
          <w:szCs w:val="22"/>
        </w:rPr>
        <w:t>Articolo 1 – Oggetto della Convenzione</w:t>
      </w:r>
    </w:p>
    <w:p w14:paraId="1CFC9F59" w14:textId="77777777" w:rsidR="00FB2CB4" w:rsidRDefault="00C97F1B" w:rsidP="00102CC3">
      <w:pPr>
        <w:spacing w:line="276" w:lineRule="auto"/>
        <w:jc w:val="both"/>
        <w:rPr>
          <w:rFonts w:ascii="Calibri" w:hAnsi="Calibri" w:cs="Arial"/>
          <w:sz w:val="22"/>
          <w:szCs w:val="22"/>
        </w:rPr>
      </w:pPr>
      <w:r w:rsidRPr="002D5975">
        <w:rPr>
          <w:rFonts w:ascii="Calibri" w:hAnsi="Calibri" w:cs="Arial"/>
          <w:sz w:val="22"/>
          <w:szCs w:val="22"/>
        </w:rPr>
        <w:t>Il soggetto ospitante si impegna ad accogliere presso le sue strutture n………. tirocinante/i su proposta del soggetto promotore.</w:t>
      </w:r>
    </w:p>
    <w:p w14:paraId="1CFC9F5A" w14:textId="77777777" w:rsidR="00102CC3" w:rsidRDefault="00C97F1B" w:rsidP="00102CC3">
      <w:pPr>
        <w:spacing w:line="276" w:lineRule="auto"/>
        <w:jc w:val="both"/>
        <w:rPr>
          <w:rFonts w:ascii="Calibri" w:hAnsi="Calibri" w:cs="Arial"/>
          <w:sz w:val="22"/>
          <w:szCs w:val="22"/>
        </w:rPr>
      </w:pPr>
      <w:r w:rsidRPr="002D5975">
        <w:rPr>
          <w:rFonts w:ascii="Calibri" w:hAnsi="Calibri" w:cs="Arial"/>
          <w:sz w:val="22"/>
          <w:szCs w:val="22"/>
        </w:rPr>
        <w:t>Alla presente Convenzione è allegato un Progetto formativo in</w:t>
      </w:r>
      <w:r w:rsidR="00102CC3">
        <w:rPr>
          <w:rFonts w:ascii="Calibri" w:hAnsi="Calibri" w:cs="Arial"/>
          <w:sz w:val="22"/>
          <w:szCs w:val="22"/>
        </w:rPr>
        <w:t>dividuale per ciascun tirocinio.</w:t>
      </w:r>
    </w:p>
    <w:p w14:paraId="1CFC9F5B" w14:textId="77777777" w:rsidR="00FB2CB4" w:rsidRDefault="00C97F1B" w:rsidP="00102CC3">
      <w:pPr>
        <w:spacing w:line="276" w:lineRule="auto"/>
        <w:jc w:val="both"/>
        <w:rPr>
          <w:rFonts w:ascii="Calibri" w:hAnsi="Calibri" w:cs="Arial"/>
          <w:sz w:val="22"/>
          <w:szCs w:val="22"/>
        </w:rPr>
      </w:pPr>
      <w:r w:rsidRPr="002D5975">
        <w:rPr>
          <w:rFonts w:ascii="Calibri" w:hAnsi="Calibri" w:cs="Arial"/>
          <w:sz w:val="22"/>
          <w:szCs w:val="22"/>
        </w:rPr>
        <w:t>Nel Progetto formativo sono definiti gli obiettivi, le modalità e le regole di svolgimento del tirocinio così come previsto dall</w:t>
      </w:r>
      <w:r w:rsidR="00102CC3">
        <w:rPr>
          <w:rFonts w:ascii="Calibri" w:hAnsi="Calibri" w:cs="Arial"/>
          <w:sz w:val="22"/>
          <w:szCs w:val="22"/>
        </w:rPr>
        <w:t>’art. 7 comma 2 del DGR  360/17</w:t>
      </w:r>
      <w:r w:rsidR="0006197E">
        <w:rPr>
          <w:rFonts w:ascii="Calibri" w:hAnsi="Calibri" w:cs="Arial"/>
          <w:sz w:val="22"/>
          <w:szCs w:val="22"/>
        </w:rPr>
        <w:t xml:space="preserve"> e s.m.i</w:t>
      </w:r>
      <w:r w:rsidR="00102CC3">
        <w:rPr>
          <w:rFonts w:ascii="Calibri" w:hAnsi="Calibri" w:cs="Arial"/>
          <w:sz w:val="22"/>
          <w:szCs w:val="22"/>
        </w:rPr>
        <w:t>.</w:t>
      </w:r>
    </w:p>
    <w:p w14:paraId="1CFC9F5C" w14:textId="77777777" w:rsidR="00C97F1B" w:rsidRPr="002D5975" w:rsidRDefault="00C97F1B" w:rsidP="00102CC3">
      <w:pPr>
        <w:spacing w:line="276" w:lineRule="auto"/>
        <w:jc w:val="both"/>
        <w:rPr>
          <w:rFonts w:ascii="Calibri" w:hAnsi="Calibri" w:cs="Arial"/>
          <w:sz w:val="22"/>
          <w:szCs w:val="22"/>
        </w:rPr>
      </w:pPr>
      <w:r w:rsidRPr="002D5975">
        <w:rPr>
          <w:rFonts w:ascii="Calibri" w:hAnsi="Calibri" w:cs="Arial"/>
          <w:sz w:val="22"/>
          <w:szCs w:val="22"/>
        </w:rPr>
        <w:t>Il Progetto formativo costituisce parte integrante e sostanziale della Convenzione.</w:t>
      </w:r>
    </w:p>
    <w:p w14:paraId="1CFC9F5D" w14:textId="77777777" w:rsidR="00C97F1B" w:rsidRPr="002D5975" w:rsidRDefault="00C97F1B" w:rsidP="002D5975">
      <w:pPr>
        <w:spacing w:line="276" w:lineRule="auto"/>
        <w:jc w:val="both"/>
        <w:rPr>
          <w:rFonts w:ascii="Calibri" w:hAnsi="Calibri" w:cs="Arial"/>
          <w:sz w:val="22"/>
          <w:szCs w:val="22"/>
        </w:rPr>
      </w:pPr>
    </w:p>
    <w:p w14:paraId="1CFC9F5E" w14:textId="77777777" w:rsidR="00C97F1B" w:rsidRPr="002D5975" w:rsidRDefault="00C97F1B" w:rsidP="002D5975">
      <w:pPr>
        <w:spacing w:line="276" w:lineRule="auto"/>
        <w:jc w:val="both"/>
        <w:rPr>
          <w:rFonts w:ascii="Calibri" w:hAnsi="Calibri" w:cs="Arial"/>
          <w:sz w:val="22"/>
          <w:szCs w:val="22"/>
        </w:rPr>
      </w:pPr>
      <w:r w:rsidRPr="002D5975">
        <w:rPr>
          <w:rFonts w:ascii="Calibri" w:hAnsi="Calibri" w:cs="Arial"/>
          <w:b/>
          <w:sz w:val="22"/>
          <w:szCs w:val="22"/>
        </w:rPr>
        <w:t>Articolo 2 – Obblighi del soggetto promotore</w:t>
      </w:r>
    </w:p>
    <w:p w14:paraId="1CFC9F5F" w14:textId="77777777" w:rsidR="00C97F1B" w:rsidRPr="002D5975" w:rsidRDefault="00C97F1B" w:rsidP="002D5975">
      <w:pPr>
        <w:spacing w:line="276" w:lineRule="auto"/>
        <w:jc w:val="both"/>
        <w:rPr>
          <w:rFonts w:ascii="Calibri" w:hAnsi="Calibri" w:cs="Arial"/>
        </w:rPr>
      </w:pPr>
      <w:r w:rsidRPr="002D5975">
        <w:rPr>
          <w:rFonts w:ascii="Calibri" w:hAnsi="Calibri" w:cs="Arial"/>
          <w:sz w:val="22"/>
          <w:szCs w:val="22"/>
        </w:rPr>
        <w:t>Il soggetto promotore si impegna a:</w:t>
      </w:r>
    </w:p>
    <w:p w14:paraId="1CFC9F60" w14:textId="77777777" w:rsidR="00C97F1B" w:rsidRPr="002D5975" w:rsidRDefault="00C97F1B" w:rsidP="00102CC3">
      <w:pPr>
        <w:pStyle w:val="Paragrafoelenco"/>
        <w:numPr>
          <w:ilvl w:val="0"/>
          <w:numId w:val="5"/>
        </w:numPr>
        <w:tabs>
          <w:tab w:val="left" w:pos="0"/>
        </w:tabs>
        <w:spacing w:before="0" w:line="276" w:lineRule="auto"/>
        <w:ind w:right="111" w:firstLine="0"/>
        <w:rPr>
          <w:rFonts w:cs="Arial"/>
          <w:lang w:val="it-IT"/>
        </w:rPr>
      </w:pPr>
      <w:r w:rsidRPr="002D5975">
        <w:rPr>
          <w:rFonts w:cs="Arial"/>
          <w:lang w:val="it-IT"/>
        </w:rPr>
        <w:t>favorire l'attivazione dell'esperienza di tirocinio supportando il soggetto ospitante e il tirocinante nella fase di avvio e nella gestione delle procedure</w:t>
      </w:r>
      <w:r w:rsidRPr="002D5975">
        <w:rPr>
          <w:rFonts w:cs="Arial"/>
          <w:spacing w:val="-18"/>
          <w:lang w:val="it-IT"/>
        </w:rPr>
        <w:t xml:space="preserve"> </w:t>
      </w:r>
      <w:r w:rsidRPr="002D5975">
        <w:rPr>
          <w:rFonts w:cs="Arial"/>
          <w:lang w:val="it-IT"/>
        </w:rPr>
        <w:t>amministrative;</w:t>
      </w:r>
    </w:p>
    <w:p w14:paraId="1CFC9F61" w14:textId="77777777" w:rsidR="00102CC3" w:rsidRDefault="00C97F1B" w:rsidP="00102CC3">
      <w:pPr>
        <w:pStyle w:val="Paragrafoelenco"/>
        <w:numPr>
          <w:ilvl w:val="0"/>
          <w:numId w:val="5"/>
        </w:numPr>
        <w:tabs>
          <w:tab w:val="left" w:pos="243"/>
        </w:tabs>
        <w:spacing w:before="0" w:line="276" w:lineRule="auto"/>
        <w:ind w:right="129" w:firstLine="0"/>
        <w:rPr>
          <w:rFonts w:cs="Arial"/>
          <w:lang w:val="it-IT"/>
        </w:rPr>
      </w:pPr>
      <w:r w:rsidRPr="002D5975">
        <w:rPr>
          <w:rFonts w:cs="Arial"/>
          <w:lang w:val="it-IT"/>
        </w:rPr>
        <w:t>fornire un'informativa preventiva, chiara e trasparente, circa la disciplina applicabile al tirocinio, a cui il soggetto ospitante dovrà</w:t>
      </w:r>
      <w:r w:rsidRPr="002D5975">
        <w:rPr>
          <w:rFonts w:cs="Arial"/>
          <w:spacing w:val="-7"/>
          <w:lang w:val="it-IT"/>
        </w:rPr>
        <w:t xml:space="preserve"> </w:t>
      </w:r>
      <w:r w:rsidRPr="002D5975">
        <w:rPr>
          <w:rFonts w:cs="Arial"/>
          <w:lang w:val="it-IT"/>
        </w:rPr>
        <w:t>attenersi;</w:t>
      </w:r>
    </w:p>
    <w:p w14:paraId="1CFC9F62" w14:textId="77777777" w:rsidR="00102CC3" w:rsidRDefault="00C97F1B" w:rsidP="00102CC3">
      <w:pPr>
        <w:pStyle w:val="Paragrafoelenco"/>
        <w:numPr>
          <w:ilvl w:val="0"/>
          <w:numId w:val="5"/>
        </w:numPr>
        <w:tabs>
          <w:tab w:val="left" w:pos="243"/>
        </w:tabs>
        <w:spacing w:before="0" w:line="276" w:lineRule="auto"/>
        <w:ind w:right="129" w:firstLine="0"/>
        <w:rPr>
          <w:rFonts w:cs="Arial"/>
          <w:lang w:val="it-IT"/>
        </w:rPr>
      </w:pPr>
      <w:r w:rsidRPr="00102CC3">
        <w:rPr>
          <w:rFonts w:cs="Arial"/>
          <w:lang w:val="it-IT"/>
        </w:rPr>
        <w:t>individuare un tutor del soggetto promotore per il</w:t>
      </w:r>
      <w:r w:rsidRPr="00102CC3">
        <w:rPr>
          <w:rFonts w:cs="Arial"/>
          <w:spacing w:val="-12"/>
          <w:lang w:val="it-IT"/>
        </w:rPr>
        <w:t xml:space="preserve"> </w:t>
      </w:r>
      <w:r w:rsidRPr="00102CC3">
        <w:rPr>
          <w:rFonts w:cs="Arial"/>
          <w:lang w:val="it-IT"/>
        </w:rPr>
        <w:t>tirocinante;</w:t>
      </w:r>
    </w:p>
    <w:p w14:paraId="1CFC9F63" w14:textId="77777777" w:rsidR="00102CC3" w:rsidRDefault="00C97F1B" w:rsidP="00102CC3">
      <w:pPr>
        <w:pStyle w:val="Paragrafoelenco"/>
        <w:numPr>
          <w:ilvl w:val="0"/>
          <w:numId w:val="5"/>
        </w:numPr>
        <w:tabs>
          <w:tab w:val="left" w:pos="243"/>
        </w:tabs>
        <w:spacing w:before="0" w:line="276" w:lineRule="auto"/>
        <w:ind w:right="129" w:firstLine="0"/>
        <w:rPr>
          <w:rFonts w:cs="Arial"/>
          <w:lang w:val="it-IT"/>
        </w:rPr>
      </w:pPr>
      <w:r w:rsidRPr="00102CC3">
        <w:rPr>
          <w:rFonts w:cs="Arial"/>
          <w:lang w:val="it-IT"/>
        </w:rPr>
        <w:t>provvedere alla predisposizione del PFI alla stesura del Dossier individuale del tirocinante, nonché al rilascio dell'Attestazione finale di cui all’articolo</w:t>
      </w:r>
      <w:r w:rsidRPr="00102CC3">
        <w:rPr>
          <w:rFonts w:cs="Arial"/>
          <w:spacing w:val="-8"/>
          <w:lang w:val="it-IT"/>
        </w:rPr>
        <w:t xml:space="preserve"> </w:t>
      </w:r>
      <w:r w:rsidRPr="00102CC3">
        <w:rPr>
          <w:rFonts w:cs="Arial"/>
          <w:lang w:val="it-IT"/>
        </w:rPr>
        <w:t>11 del DGR n. 360/2017</w:t>
      </w:r>
      <w:r w:rsidR="0006197E">
        <w:rPr>
          <w:rFonts w:cs="Arial"/>
          <w:lang w:val="it-IT"/>
        </w:rPr>
        <w:t xml:space="preserve"> e s.m.i.</w:t>
      </w:r>
      <w:r w:rsidRPr="00102CC3">
        <w:rPr>
          <w:rFonts w:cs="Arial"/>
          <w:lang w:val="it-IT"/>
        </w:rPr>
        <w:t>;</w:t>
      </w:r>
    </w:p>
    <w:p w14:paraId="1CFC9F64" w14:textId="77777777" w:rsidR="00102CC3" w:rsidRDefault="00C97F1B" w:rsidP="00102CC3">
      <w:pPr>
        <w:pStyle w:val="Paragrafoelenco"/>
        <w:numPr>
          <w:ilvl w:val="0"/>
          <w:numId w:val="5"/>
        </w:numPr>
        <w:tabs>
          <w:tab w:val="left" w:pos="243"/>
        </w:tabs>
        <w:spacing w:before="0" w:line="276" w:lineRule="auto"/>
        <w:ind w:right="129" w:firstLine="0"/>
        <w:rPr>
          <w:rFonts w:cs="Arial"/>
          <w:lang w:val="it-IT"/>
        </w:rPr>
      </w:pPr>
      <w:r w:rsidRPr="00102CC3">
        <w:rPr>
          <w:rFonts w:cs="Arial"/>
          <w:lang w:val="it-IT"/>
        </w:rPr>
        <w:lastRenderedPageBreak/>
        <w:t>promuovere il buon andamento dell'esperienza di tirocinio attraverso un'azione di presidio e monitoraggio;</w:t>
      </w:r>
    </w:p>
    <w:p w14:paraId="1CFC9F65" w14:textId="77777777" w:rsidR="00C97F1B" w:rsidRPr="00102CC3" w:rsidRDefault="00C97F1B" w:rsidP="00102CC3">
      <w:pPr>
        <w:pStyle w:val="Paragrafoelenco"/>
        <w:numPr>
          <w:ilvl w:val="0"/>
          <w:numId w:val="5"/>
        </w:numPr>
        <w:tabs>
          <w:tab w:val="left" w:pos="243"/>
        </w:tabs>
        <w:spacing w:before="0" w:line="276" w:lineRule="auto"/>
        <w:ind w:right="129" w:firstLine="0"/>
        <w:rPr>
          <w:rFonts w:cs="Arial"/>
          <w:lang w:val="it-IT"/>
        </w:rPr>
      </w:pPr>
      <w:r w:rsidRPr="00102CC3">
        <w:rPr>
          <w:rFonts w:cs="Arial"/>
          <w:lang w:val="it-IT"/>
        </w:rPr>
        <w:t>segnalare al soggetto ospitante l'eventuale mancato rispetto degli obiettivi contenuti nel PFI e delle modalità attuative del tirocinio, nonché ai competenti servizi ispettivi í casi in cui vi siano fondati motivi per ritenere che il tirocinante venga adibito ad attività non previste dal PFI o comunque svolga attività riconducibile ad un rapporto di</w:t>
      </w:r>
      <w:r w:rsidRPr="00102CC3">
        <w:rPr>
          <w:rFonts w:cs="Arial"/>
          <w:spacing w:val="-12"/>
          <w:lang w:val="it-IT"/>
        </w:rPr>
        <w:t xml:space="preserve"> </w:t>
      </w:r>
      <w:r w:rsidR="00102CC3">
        <w:rPr>
          <w:rFonts w:cs="Arial"/>
          <w:lang w:val="it-IT"/>
        </w:rPr>
        <w:t>lavoro.</w:t>
      </w:r>
    </w:p>
    <w:p w14:paraId="1CFC9F66" w14:textId="77777777" w:rsidR="00C97F1B" w:rsidRPr="002D5975" w:rsidRDefault="00C97F1B" w:rsidP="002D5975">
      <w:pPr>
        <w:spacing w:line="276" w:lineRule="auto"/>
        <w:jc w:val="both"/>
        <w:rPr>
          <w:rFonts w:ascii="Calibri" w:hAnsi="Calibri" w:cs="Arial"/>
          <w:sz w:val="22"/>
          <w:szCs w:val="22"/>
        </w:rPr>
      </w:pPr>
    </w:p>
    <w:p w14:paraId="1CFC9F67" w14:textId="77777777" w:rsidR="00C97F1B" w:rsidRPr="002D5975" w:rsidRDefault="00C97F1B" w:rsidP="002D5975">
      <w:pPr>
        <w:spacing w:line="276" w:lineRule="auto"/>
        <w:jc w:val="both"/>
        <w:rPr>
          <w:rFonts w:ascii="Calibri" w:hAnsi="Calibri" w:cs="Arial"/>
          <w:sz w:val="22"/>
          <w:szCs w:val="22"/>
        </w:rPr>
      </w:pPr>
      <w:r w:rsidRPr="002D5975">
        <w:rPr>
          <w:rFonts w:ascii="Calibri" w:hAnsi="Calibri" w:cs="Arial"/>
          <w:b/>
          <w:sz w:val="22"/>
          <w:szCs w:val="22"/>
        </w:rPr>
        <w:t>Articolo 3 – Obblighi del soggetto ospitante</w:t>
      </w:r>
    </w:p>
    <w:p w14:paraId="1CFC9F68" w14:textId="77777777" w:rsidR="00C97F1B" w:rsidRPr="002D5975" w:rsidRDefault="00C97F1B" w:rsidP="002D5975">
      <w:pPr>
        <w:spacing w:line="276" w:lineRule="auto"/>
        <w:jc w:val="both"/>
        <w:rPr>
          <w:rFonts w:ascii="Calibri" w:hAnsi="Calibri" w:cs="Arial"/>
        </w:rPr>
      </w:pPr>
      <w:r w:rsidRPr="002D5975">
        <w:rPr>
          <w:rFonts w:ascii="Calibri" w:hAnsi="Calibri" w:cs="Arial"/>
          <w:sz w:val="22"/>
          <w:szCs w:val="22"/>
        </w:rPr>
        <w:t>Il soggetto ospitante si impegna a:</w:t>
      </w:r>
    </w:p>
    <w:p w14:paraId="1CFC9F69" w14:textId="77777777" w:rsidR="00C97F1B" w:rsidRPr="002D5975" w:rsidRDefault="00C97F1B" w:rsidP="002D5975">
      <w:pPr>
        <w:pStyle w:val="Paragrafoelenco"/>
        <w:numPr>
          <w:ilvl w:val="0"/>
          <w:numId w:val="5"/>
        </w:numPr>
        <w:tabs>
          <w:tab w:val="left" w:pos="243"/>
        </w:tabs>
        <w:spacing w:before="0" w:line="276" w:lineRule="auto"/>
        <w:ind w:left="130" w:right="116" w:firstLine="0"/>
        <w:rPr>
          <w:rFonts w:cs="Arial"/>
          <w:lang w:val="it-IT"/>
        </w:rPr>
      </w:pPr>
      <w:r w:rsidRPr="002D5975">
        <w:rPr>
          <w:rFonts w:cs="Arial"/>
          <w:lang w:val="it-IT"/>
        </w:rPr>
        <w:t>stipulare la convenzione con il soggetto promotore e collaborare con lo stesso alla definizione del PFI;</w:t>
      </w:r>
    </w:p>
    <w:p w14:paraId="1CFC9F6A" w14:textId="77777777" w:rsidR="00C97F1B" w:rsidRPr="002D5975" w:rsidRDefault="007B6CF4" w:rsidP="002D5975">
      <w:pPr>
        <w:pStyle w:val="Paragrafoelenco"/>
        <w:tabs>
          <w:tab w:val="left" w:pos="252"/>
        </w:tabs>
        <w:spacing w:before="0" w:line="276" w:lineRule="auto"/>
        <w:ind w:left="130" w:right="128"/>
        <w:rPr>
          <w:rFonts w:cs="Arial"/>
          <w:lang w:val="it-IT"/>
        </w:rPr>
      </w:pPr>
      <w:r>
        <w:rPr>
          <w:rFonts w:cs="Arial"/>
          <w:lang w:val="it-IT"/>
        </w:rPr>
        <w:t xml:space="preserve">- </w:t>
      </w:r>
      <w:r w:rsidR="00C97F1B" w:rsidRPr="002D5975">
        <w:rPr>
          <w:rFonts w:cs="Arial"/>
          <w:lang w:val="it-IT"/>
        </w:rPr>
        <w:t>trasmettere al soggetto promotore le comunicazioni effettuate e le comunicazioni di proroga, di interruzione e di</w:t>
      </w:r>
      <w:r w:rsidR="00C97F1B" w:rsidRPr="002D5975">
        <w:rPr>
          <w:rFonts w:cs="Arial"/>
          <w:spacing w:val="-5"/>
          <w:lang w:val="it-IT"/>
        </w:rPr>
        <w:t xml:space="preserve"> </w:t>
      </w:r>
      <w:r w:rsidR="00C97F1B" w:rsidRPr="002D5975">
        <w:rPr>
          <w:rFonts w:cs="Arial"/>
          <w:lang w:val="it-IT"/>
        </w:rPr>
        <w:t>infortuni;</w:t>
      </w:r>
    </w:p>
    <w:p w14:paraId="1CFC9F6B" w14:textId="77777777" w:rsidR="00C97F1B" w:rsidRPr="002D5975" w:rsidRDefault="00C97F1B" w:rsidP="002D5975">
      <w:pPr>
        <w:pStyle w:val="Paragrafoelenco"/>
        <w:numPr>
          <w:ilvl w:val="0"/>
          <w:numId w:val="5"/>
        </w:numPr>
        <w:tabs>
          <w:tab w:val="left" w:pos="260"/>
        </w:tabs>
        <w:spacing w:before="0" w:line="276" w:lineRule="auto"/>
        <w:ind w:left="130" w:right="122" w:firstLine="0"/>
        <w:rPr>
          <w:rFonts w:cs="Arial"/>
          <w:lang w:val="it-IT"/>
        </w:rPr>
      </w:pPr>
      <w:r w:rsidRPr="002D5975">
        <w:rPr>
          <w:rFonts w:cs="Arial"/>
          <w:lang w:val="it-IT"/>
        </w:rPr>
        <w:t xml:space="preserve">designare un tutor </w:t>
      </w:r>
      <w:r w:rsidRPr="002D5975">
        <w:rPr>
          <w:rFonts w:cs="Arial"/>
          <w:i/>
          <w:lang w:val="it-IT"/>
        </w:rPr>
        <w:t xml:space="preserve">del soggetto ospitante </w:t>
      </w:r>
      <w:r w:rsidRPr="002D5975">
        <w:rPr>
          <w:rFonts w:cs="Arial"/>
          <w:lang w:val="it-IT"/>
        </w:rPr>
        <w:t>con funzioni di affiancamento al tirocinante sul luogo di lavoro, individuato tra i propri lavoratori in possesso di competenze professionali adeguate e coerenti con il</w:t>
      </w:r>
      <w:r w:rsidRPr="002D5975">
        <w:rPr>
          <w:rFonts w:cs="Arial"/>
          <w:spacing w:val="-4"/>
          <w:lang w:val="it-IT"/>
        </w:rPr>
        <w:t xml:space="preserve"> </w:t>
      </w:r>
      <w:r w:rsidRPr="002D5975">
        <w:rPr>
          <w:rFonts w:cs="Arial"/>
          <w:lang w:val="it-IT"/>
        </w:rPr>
        <w:t>PFI;</w:t>
      </w:r>
    </w:p>
    <w:p w14:paraId="1CFC9F6C" w14:textId="77777777" w:rsidR="00C97F1B" w:rsidRPr="002D5975" w:rsidRDefault="00C97F1B" w:rsidP="002D5975">
      <w:pPr>
        <w:pStyle w:val="Paragrafoelenco"/>
        <w:numPr>
          <w:ilvl w:val="0"/>
          <w:numId w:val="5"/>
        </w:numPr>
        <w:tabs>
          <w:tab w:val="left" w:pos="260"/>
        </w:tabs>
        <w:spacing w:before="0" w:line="276" w:lineRule="auto"/>
        <w:ind w:left="130" w:right="119" w:firstLine="0"/>
        <w:rPr>
          <w:rFonts w:cs="Arial"/>
          <w:lang w:val="it-IT"/>
        </w:rPr>
      </w:pPr>
      <w:r w:rsidRPr="002D5975">
        <w:rPr>
          <w:rFonts w:cs="Arial"/>
          <w:lang w:val="it-IT"/>
        </w:rPr>
        <w:t>garantire, nella fase di avvio del tirocinio, un'adeguata informazione e formazione in materia di salute e sicurezza nei luoghi di lavoro ai sensi degli artt. 36 e 37 del D.lgs. 81/2008; al tirocinante deve essere inoltre garantita, se prevista, la sorveglianza sanitaria ai sensi dell'art. 41 del medesimo</w:t>
      </w:r>
      <w:r w:rsidRPr="002D5975">
        <w:rPr>
          <w:rFonts w:cs="Arial"/>
          <w:spacing w:val="-3"/>
          <w:lang w:val="it-IT"/>
        </w:rPr>
        <w:t xml:space="preserve"> </w:t>
      </w:r>
      <w:r w:rsidRPr="002D5975">
        <w:rPr>
          <w:rFonts w:cs="Arial"/>
          <w:lang w:val="it-IT"/>
        </w:rPr>
        <w:t>decreto;</w:t>
      </w:r>
    </w:p>
    <w:p w14:paraId="1CFC9F6D" w14:textId="77777777" w:rsidR="00C97F1B" w:rsidRPr="002D5975" w:rsidRDefault="00C97F1B" w:rsidP="002D5975">
      <w:pPr>
        <w:pStyle w:val="Paragrafoelenco"/>
        <w:numPr>
          <w:ilvl w:val="0"/>
          <w:numId w:val="5"/>
        </w:numPr>
        <w:tabs>
          <w:tab w:val="left" w:pos="281"/>
        </w:tabs>
        <w:spacing w:before="0" w:line="276" w:lineRule="auto"/>
        <w:ind w:left="130" w:right="113" w:firstLine="0"/>
        <w:rPr>
          <w:rFonts w:cs="Arial"/>
          <w:lang w:val="it-IT"/>
        </w:rPr>
      </w:pPr>
      <w:r w:rsidRPr="002D5975">
        <w:rPr>
          <w:rFonts w:cs="Arial"/>
          <w:lang w:val="it-IT"/>
        </w:rPr>
        <w:t>mettere a disposizione del tirocinante tutte le attrezzature, strumentazioni, equipaggiamenti, ecc. idonei e necessari allo svolgimento delle attività</w:t>
      </w:r>
      <w:r w:rsidRPr="002D5975">
        <w:rPr>
          <w:rFonts w:cs="Arial"/>
          <w:spacing w:val="-10"/>
          <w:lang w:val="it-IT"/>
        </w:rPr>
        <w:t xml:space="preserve"> </w:t>
      </w:r>
      <w:r w:rsidRPr="002D5975">
        <w:rPr>
          <w:rFonts w:cs="Arial"/>
          <w:lang w:val="it-IT"/>
        </w:rPr>
        <w:t>assegnate;</w:t>
      </w:r>
    </w:p>
    <w:p w14:paraId="1CFC9F6E" w14:textId="77777777" w:rsidR="00C97F1B" w:rsidRPr="002D5975" w:rsidRDefault="00C97F1B" w:rsidP="002D5975">
      <w:pPr>
        <w:pStyle w:val="Paragrafoelenco"/>
        <w:numPr>
          <w:ilvl w:val="0"/>
          <w:numId w:val="5"/>
        </w:numPr>
        <w:tabs>
          <w:tab w:val="left" w:pos="243"/>
        </w:tabs>
        <w:spacing w:before="0" w:line="276" w:lineRule="auto"/>
        <w:ind w:left="130" w:firstLine="0"/>
        <w:rPr>
          <w:rFonts w:cs="Arial"/>
          <w:lang w:val="it-IT"/>
        </w:rPr>
      </w:pPr>
      <w:r w:rsidRPr="002D5975">
        <w:rPr>
          <w:rFonts w:cs="Arial"/>
          <w:lang w:val="it-IT"/>
        </w:rPr>
        <w:t>assicurare la realizzazione del percorso di tirocinio secondo quanto previsto dal</w:t>
      </w:r>
      <w:r w:rsidRPr="002D5975">
        <w:rPr>
          <w:rFonts w:cs="Arial"/>
          <w:spacing w:val="-33"/>
          <w:lang w:val="it-IT"/>
        </w:rPr>
        <w:t xml:space="preserve"> </w:t>
      </w:r>
      <w:r w:rsidRPr="002D5975">
        <w:rPr>
          <w:rFonts w:cs="Arial"/>
          <w:lang w:val="it-IT"/>
        </w:rPr>
        <w:t>progetto;</w:t>
      </w:r>
    </w:p>
    <w:p w14:paraId="1CFC9F6F" w14:textId="77777777" w:rsidR="00C97F1B" w:rsidRPr="002D5975" w:rsidRDefault="00C97F1B" w:rsidP="002D5975">
      <w:pPr>
        <w:spacing w:line="276" w:lineRule="auto"/>
        <w:jc w:val="both"/>
        <w:rPr>
          <w:rFonts w:ascii="Calibri" w:eastAsia="Calibri" w:hAnsi="Calibri" w:cs="Arial"/>
          <w:sz w:val="22"/>
          <w:szCs w:val="22"/>
        </w:rPr>
      </w:pPr>
      <w:r w:rsidRPr="002D5975">
        <w:rPr>
          <w:rFonts w:ascii="Calibri" w:eastAsia="Calibri" w:hAnsi="Calibri" w:cs="Arial"/>
          <w:sz w:val="22"/>
          <w:szCs w:val="22"/>
        </w:rPr>
        <w:t>- collaborare attivamente alla progressiva stesura del Dossier individuale del tirocinante, nonché al rilascio dell'Attestazione finale di cui all’articolo 11 delle linee guida.</w:t>
      </w:r>
    </w:p>
    <w:p w14:paraId="1CFC9F70" w14:textId="77777777" w:rsidR="00C97F1B" w:rsidRPr="002D5975" w:rsidRDefault="00C97F1B" w:rsidP="002D5975">
      <w:pPr>
        <w:spacing w:line="276" w:lineRule="auto"/>
        <w:jc w:val="both"/>
        <w:rPr>
          <w:rFonts w:ascii="Calibri" w:eastAsia="Calibri" w:hAnsi="Calibri" w:cs="Arial"/>
          <w:sz w:val="22"/>
          <w:szCs w:val="22"/>
        </w:rPr>
      </w:pPr>
    </w:p>
    <w:p w14:paraId="1CFC9F71" w14:textId="77777777" w:rsidR="00C97F1B" w:rsidRPr="002D5975" w:rsidRDefault="00C97F1B" w:rsidP="002D5975">
      <w:pPr>
        <w:spacing w:line="276" w:lineRule="auto"/>
        <w:jc w:val="both"/>
        <w:rPr>
          <w:rFonts w:ascii="Calibri" w:hAnsi="Calibri" w:cs="Arial"/>
        </w:rPr>
      </w:pPr>
      <w:r w:rsidRPr="002D5975">
        <w:rPr>
          <w:rFonts w:ascii="Calibri" w:hAnsi="Calibri" w:cs="Arial"/>
          <w:b/>
          <w:sz w:val="22"/>
          <w:szCs w:val="22"/>
        </w:rPr>
        <w:t>Articolo 4 – Tutorato</w:t>
      </w:r>
    </w:p>
    <w:p w14:paraId="1CFC9F72" w14:textId="77777777" w:rsidR="00C97F1B" w:rsidRPr="002D5975" w:rsidRDefault="00C97F1B" w:rsidP="002D5975">
      <w:pPr>
        <w:pStyle w:val="Paragrafoelenco"/>
        <w:tabs>
          <w:tab w:val="left" w:pos="351"/>
        </w:tabs>
        <w:spacing w:before="0" w:line="276" w:lineRule="auto"/>
        <w:ind w:left="-126"/>
        <w:rPr>
          <w:rFonts w:cs="Arial"/>
          <w:lang w:val="it-IT"/>
        </w:rPr>
      </w:pPr>
      <w:r w:rsidRPr="002D5975">
        <w:rPr>
          <w:rFonts w:cs="Arial"/>
          <w:lang w:val="it-IT"/>
        </w:rPr>
        <w:t>Il tutor del soggetto promotore svolge i seguenti</w:t>
      </w:r>
      <w:r w:rsidRPr="002D5975">
        <w:rPr>
          <w:rFonts w:cs="Arial"/>
          <w:spacing w:val="-4"/>
          <w:lang w:val="it-IT"/>
        </w:rPr>
        <w:t xml:space="preserve"> </w:t>
      </w:r>
      <w:r w:rsidRPr="002D5975">
        <w:rPr>
          <w:rFonts w:cs="Arial"/>
          <w:lang w:val="it-IT"/>
        </w:rPr>
        <w:t>compiti:</w:t>
      </w:r>
    </w:p>
    <w:p w14:paraId="1CFC9F73" w14:textId="77777777" w:rsidR="00C97F1B" w:rsidRPr="002D5975" w:rsidRDefault="00C97F1B" w:rsidP="002D5975">
      <w:pPr>
        <w:pStyle w:val="Paragrafoelenco"/>
        <w:numPr>
          <w:ilvl w:val="1"/>
          <w:numId w:val="10"/>
        </w:numPr>
        <w:tabs>
          <w:tab w:val="left" w:pos="820"/>
          <w:tab w:val="left" w:pos="821"/>
        </w:tabs>
        <w:spacing w:before="0" w:line="276" w:lineRule="auto"/>
        <w:ind w:hanging="360"/>
        <w:rPr>
          <w:rFonts w:cs="Arial"/>
          <w:lang w:val="it-IT"/>
        </w:rPr>
      </w:pPr>
      <w:r w:rsidRPr="002D5975">
        <w:rPr>
          <w:rFonts w:cs="Arial"/>
          <w:lang w:val="it-IT"/>
        </w:rPr>
        <w:t>elabora il PFI in collaborazione con il soggetto</w:t>
      </w:r>
      <w:r w:rsidRPr="002D5975">
        <w:rPr>
          <w:rFonts w:cs="Arial"/>
          <w:spacing w:val="-4"/>
          <w:lang w:val="it-IT"/>
        </w:rPr>
        <w:t xml:space="preserve"> </w:t>
      </w:r>
      <w:r w:rsidRPr="002D5975">
        <w:rPr>
          <w:rFonts w:cs="Arial"/>
          <w:lang w:val="it-IT"/>
        </w:rPr>
        <w:t>ospitante;</w:t>
      </w:r>
    </w:p>
    <w:p w14:paraId="1CFC9F74" w14:textId="77777777" w:rsidR="00C97F1B" w:rsidRPr="002D5975" w:rsidRDefault="00C97F1B" w:rsidP="002D5975">
      <w:pPr>
        <w:pStyle w:val="Paragrafoelenco"/>
        <w:numPr>
          <w:ilvl w:val="1"/>
          <w:numId w:val="10"/>
        </w:numPr>
        <w:tabs>
          <w:tab w:val="left" w:pos="820"/>
          <w:tab w:val="left" w:pos="821"/>
        </w:tabs>
        <w:spacing w:before="0" w:line="276" w:lineRule="auto"/>
        <w:ind w:hanging="360"/>
        <w:rPr>
          <w:rFonts w:cs="Arial"/>
          <w:lang w:val="it-IT"/>
        </w:rPr>
      </w:pPr>
      <w:r w:rsidRPr="002D5975">
        <w:rPr>
          <w:rFonts w:cs="Arial"/>
          <w:lang w:val="it-IT"/>
        </w:rPr>
        <w:t>coordina l'organizzazione e programma il percorso di</w:t>
      </w:r>
      <w:r w:rsidRPr="002D5975">
        <w:rPr>
          <w:rFonts w:cs="Arial"/>
          <w:spacing w:val="-9"/>
          <w:lang w:val="it-IT"/>
        </w:rPr>
        <w:t xml:space="preserve"> </w:t>
      </w:r>
      <w:r w:rsidRPr="002D5975">
        <w:rPr>
          <w:rFonts w:cs="Arial"/>
          <w:lang w:val="it-IT"/>
        </w:rPr>
        <w:t>tirocinio;</w:t>
      </w:r>
    </w:p>
    <w:p w14:paraId="1CFC9F75" w14:textId="77777777" w:rsidR="00C97F1B" w:rsidRPr="002D5975" w:rsidRDefault="00C97F1B" w:rsidP="002D5975">
      <w:pPr>
        <w:pStyle w:val="Paragrafoelenco"/>
        <w:numPr>
          <w:ilvl w:val="1"/>
          <w:numId w:val="10"/>
        </w:numPr>
        <w:tabs>
          <w:tab w:val="left" w:pos="821"/>
        </w:tabs>
        <w:spacing w:before="0" w:line="276" w:lineRule="auto"/>
        <w:ind w:right="125" w:hanging="360"/>
        <w:rPr>
          <w:rFonts w:cs="Arial"/>
          <w:lang w:val="it-IT"/>
        </w:rPr>
      </w:pPr>
      <w:r w:rsidRPr="002D5975">
        <w:rPr>
          <w:rFonts w:cs="Arial"/>
          <w:lang w:val="it-IT"/>
        </w:rPr>
        <w:t>monitora l'andamento del tirocinio a garanzia del rispetto di quanto previsto nel Progetto e con l'obiettivo di assicurare la soddisfazione da parte del soggetto ospitante e del tirocinante;</w:t>
      </w:r>
    </w:p>
    <w:p w14:paraId="1CFC9F76" w14:textId="77777777" w:rsidR="00C97F1B" w:rsidRPr="002D5975" w:rsidRDefault="00C97F1B" w:rsidP="002D5975">
      <w:pPr>
        <w:pStyle w:val="Paragrafoelenco"/>
        <w:numPr>
          <w:ilvl w:val="1"/>
          <w:numId w:val="10"/>
        </w:numPr>
        <w:tabs>
          <w:tab w:val="left" w:pos="821"/>
        </w:tabs>
        <w:spacing w:before="0" w:line="276" w:lineRule="auto"/>
        <w:ind w:right="111" w:hanging="360"/>
        <w:rPr>
          <w:rFonts w:cs="Arial"/>
          <w:lang w:val="it-IT"/>
        </w:rPr>
      </w:pPr>
      <w:r w:rsidRPr="002D5975">
        <w:rPr>
          <w:rFonts w:cs="Arial"/>
          <w:lang w:val="it-IT"/>
        </w:rPr>
        <w:t>provvede alla composizione del Dossier individuale, sulla base degli elementi forniti dal tirocinante e dal soggetto Ospitante nonché alla predisposizione dell'Attestazione finale di cui all’articolo 11</w:t>
      </w:r>
      <w:r w:rsidR="00E40654" w:rsidRPr="002D5975">
        <w:rPr>
          <w:rFonts w:cs="Arial"/>
          <w:lang w:val="it-IT"/>
        </w:rPr>
        <w:t xml:space="preserve"> delle Linee Guida</w:t>
      </w:r>
      <w:r w:rsidRPr="002D5975">
        <w:rPr>
          <w:rFonts w:cs="Arial"/>
          <w:lang w:val="it-IT"/>
        </w:rPr>
        <w:t>;</w:t>
      </w:r>
    </w:p>
    <w:p w14:paraId="1CFC9F77" w14:textId="77777777" w:rsidR="00C97F1B" w:rsidRPr="002D5975" w:rsidRDefault="00C97F1B" w:rsidP="002D5975">
      <w:pPr>
        <w:pStyle w:val="Paragrafoelenco"/>
        <w:numPr>
          <w:ilvl w:val="1"/>
          <w:numId w:val="10"/>
        </w:numPr>
        <w:tabs>
          <w:tab w:val="left" w:pos="821"/>
        </w:tabs>
        <w:spacing w:before="0" w:line="276" w:lineRule="auto"/>
        <w:ind w:right="113" w:hanging="360"/>
        <w:rPr>
          <w:rFonts w:cs="Arial"/>
          <w:lang w:val="it-IT"/>
        </w:rPr>
      </w:pPr>
      <w:r w:rsidRPr="002D5975">
        <w:rPr>
          <w:rFonts w:cs="Arial"/>
          <w:lang w:val="it-IT"/>
        </w:rPr>
        <w:t>acquisisce dal tirocinante elementi in merito agli esiti dell'esperienza svolta, con particolare riferimento ad una eventuale prosecuzione del rapporto con il soggetto ospitante, ove questo sia diverso da una pubblica</w:t>
      </w:r>
      <w:r w:rsidRPr="002D5975">
        <w:rPr>
          <w:rFonts w:cs="Arial"/>
          <w:spacing w:val="-10"/>
          <w:lang w:val="it-IT"/>
        </w:rPr>
        <w:t xml:space="preserve"> </w:t>
      </w:r>
      <w:r w:rsidRPr="002D5975">
        <w:rPr>
          <w:rFonts w:cs="Arial"/>
          <w:lang w:val="it-IT"/>
        </w:rPr>
        <w:t>amministrazione.</w:t>
      </w:r>
    </w:p>
    <w:p w14:paraId="1CFC9F78" w14:textId="77777777" w:rsidR="00C97F1B" w:rsidRPr="002D5975" w:rsidRDefault="00C97F1B" w:rsidP="002D5975">
      <w:pPr>
        <w:pStyle w:val="Paragrafoelenco"/>
        <w:tabs>
          <w:tab w:val="left" w:pos="351"/>
        </w:tabs>
        <w:spacing w:line="276" w:lineRule="auto"/>
        <w:ind w:left="-126" w:right="124"/>
        <w:rPr>
          <w:rFonts w:cs="Arial"/>
          <w:lang w:val="it-IT"/>
        </w:rPr>
      </w:pPr>
      <w:r w:rsidRPr="002D5975">
        <w:rPr>
          <w:rFonts w:cs="Arial"/>
          <w:lang w:val="it-IT"/>
        </w:rPr>
        <w:t>Ogni tutor del soggetto promotore può accompagnare fino ad un massimo di venti tirocinanti contemporaneamente. Tale limite non è previsto per i soggetti promotori che attivino tirocini con medesime finalità formative presso il medesimo soggetto</w:t>
      </w:r>
      <w:r w:rsidRPr="002D5975">
        <w:rPr>
          <w:rFonts w:cs="Arial"/>
          <w:spacing w:val="-7"/>
          <w:lang w:val="it-IT"/>
        </w:rPr>
        <w:t xml:space="preserve"> </w:t>
      </w:r>
      <w:r w:rsidRPr="002D5975">
        <w:rPr>
          <w:rFonts w:cs="Arial"/>
          <w:lang w:val="it-IT"/>
        </w:rPr>
        <w:t>ospitante.</w:t>
      </w:r>
    </w:p>
    <w:p w14:paraId="1CFC9F79" w14:textId="77777777" w:rsidR="007B6CF4" w:rsidRDefault="00C97F1B" w:rsidP="002D5975">
      <w:pPr>
        <w:pStyle w:val="Paragrafoelenco"/>
        <w:tabs>
          <w:tab w:val="left" w:pos="351"/>
        </w:tabs>
        <w:spacing w:line="276" w:lineRule="auto"/>
        <w:ind w:left="-126" w:right="124"/>
        <w:rPr>
          <w:rFonts w:cs="Arial"/>
          <w:lang w:val="it-IT"/>
        </w:rPr>
      </w:pPr>
      <w:r w:rsidRPr="002D5975">
        <w:rPr>
          <w:rFonts w:cs="Arial"/>
          <w:lang w:val="it-IT"/>
        </w:rPr>
        <w:t>Il soggetto ospitante nomina un tutor che è responsabile dell'inserimento e affiancamento del tirocinante sul luogo di lavoro per tutto il periodo previsto dal PFI. Il tutor del soggetto ospitante deve</w:t>
      </w:r>
      <w:r w:rsidRPr="002D5975">
        <w:rPr>
          <w:rFonts w:cs="Arial"/>
          <w:spacing w:val="11"/>
          <w:lang w:val="it-IT"/>
        </w:rPr>
        <w:t xml:space="preserve"> </w:t>
      </w:r>
      <w:r w:rsidRPr="002D5975">
        <w:rPr>
          <w:rFonts w:cs="Arial"/>
          <w:lang w:val="it-IT"/>
        </w:rPr>
        <w:t>possedere</w:t>
      </w:r>
      <w:r w:rsidRPr="002D5975">
        <w:rPr>
          <w:rFonts w:cs="Arial"/>
          <w:spacing w:val="15"/>
          <w:lang w:val="it-IT"/>
        </w:rPr>
        <w:t xml:space="preserve"> </w:t>
      </w:r>
      <w:r w:rsidRPr="002D5975">
        <w:rPr>
          <w:rFonts w:cs="Arial"/>
          <w:lang w:val="it-IT"/>
        </w:rPr>
        <w:t>esperienze</w:t>
      </w:r>
      <w:r w:rsidRPr="002D5975">
        <w:rPr>
          <w:rFonts w:cs="Arial"/>
          <w:spacing w:val="12"/>
          <w:lang w:val="it-IT"/>
        </w:rPr>
        <w:t xml:space="preserve"> </w:t>
      </w:r>
      <w:r w:rsidRPr="002D5975">
        <w:rPr>
          <w:rFonts w:cs="Arial"/>
          <w:lang w:val="it-IT"/>
        </w:rPr>
        <w:t>e</w:t>
      </w:r>
      <w:r w:rsidRPr="002D5975">
        <w:rPr>
          <w:rFonts w:cs="Arial"/>
          <w:spacing w:val="15"/>
          <w:lang w:val="it-IT"/>
        </w:rPr>
        <w:t xml:space="preserve"> </w:t>
      </w:r>
      <w:r w:rsidRPr="002D5975">
        <w:rPr>
          <w:rFonts w:cs="Arial"/>
          <w:lang w:val="it-IT"/>
        </w:rPr>
        <w:t>competenze</w:t>
      </w:r>
      <w:r w:rsidRPr="002D5975">
        <w:rPr>
          <w:rFonts w:cs="Arial"/>
          <w:spacing w:val="11"/>
          <w:lang w:val="it-IT"/>
        </w:rPr>
        <w:t xml:space="preserve"> </w:t>
      </w:r>
      <w:r w:rsidRPr="002D5975">
        <w:rPr>
          <w:rFonts w:cs="Arial"/>
          <w:lang w:val="it-IT"/>
        </w:rPr>
        <w:t>professionali</w:t>
      </w:r>
      <w:r w:rsidRPr="002D5975">
        <w:rPr>
          <w:rFonts w:cs="Arial"/>
          <w:spacing w:val="13"/>
          <w:lang w:val="it-IT"/>
        </w:rPr>
        <w:t xml:space="preserve"> </w:t>
      </w:r>
      <w:r w:rsidRPr="002D5975">
        <w:rPr>
          <w:rFonts w:cs="Arial"/>
          <w:lang w:val="it-IT"/>
        </w:rPr>
        <w:t>adeguate</w:t>
      </w:r>
      <w:r w:rsidRPr="002D5975">
        <w:rPr>
          <w:rFonts w:cs="Arial"/>
          <w:spacing w:val="11"/>
          <w:lang w:val="it-IT"/>
        </w:rPr>
        <w:t xml:space="preserve"> </w:t>
      </w:r>
      <w:r w:rsidRPr="002D5975">
        <w:rPr>
          <w:rFonts w:cs="Arial"/>
          <w:lang w:val="it-IT"/>
        </w:rPr>
        <w:t>per</w:t>
      </w:r>
      <w:r w:rsidRPr="002D5975">
        <w:rPr>
          <w:rFonts w:cs="Arial"/>
          <w:spacing w:val="11"/>
          <w:lang w:val="it-IT"/>
        </w:rPr>
        <w:t xml:space="preserve"> </w:t>
      </w:r>
      <w:r w:rsidRPr="002D5975">
        <w:rPr>
          <w:rFonts w:cs="Arial"/>
          <w:lang w:val="it-IT"/>
        </w:rPr>
        <w:t>garantire</w:t>
      </w:r>
      <w:r w:rsidRPr="002D5975">
        <w:rPr>
          <w:rFonts w:cs="Arial"/>
          <w:spacing w:val="15"/>
          <w:lang w:val="it-IT"/>
        </w:rPr>
        <w:t xml:space="preserve"> </w:t>
      </w:r>
      <w:r w:rsidRPr="002D5975">
        <w:rPr>
          <w:rFonts w:cs="Arial"/>
          <w:lang w:val="it-IT"/>
        </w:rPr>
        <w:t>il</w:t>
      </w:r>
      <w:r w:rsidRPr="002D5975">
        <w:rPr>
          <w:rFonts w:cs="Arial"/>
          <w:spacing w:val="11"/>
          <w:lang w:val="it-IT"/>
        </w:rPr>
        <w:t xml:space="preserve"> </w:t>
      </w:r>
      <w:r w:rsidRPr="002D5975">
        <w:rPr>
          <w:rFonts w:cs="Arial"/>
          <w:lang w:val="it-IT"/>
        </w:rPr>
        <w:t xml:space="preserve">raggiungimento degli obiettivi del tirocinio. </w:t>
      </w:r>
    </w:p>
    <w:p w14:paraId="1CFC9F7A" w14:textId="77777777" w:rsidR="00C97F1B" w:rsidRPr="002D5975" w:rsidRDefault="00C97F1B" w:rsidP="002D5975">
      <w:pPr>
        <w:pStyle w:val="Paragrafoelenco"/>
        <w:tabs>
          <w:tab w:val="left" w:pos="351"/>
        </w:tabs>
        <w:spacing w:line="276" w:lineRule="auto"/>
        <w:ind w:left="-126" w:right="124"/>
        <w:rPr>
          <w:rFonts w:cs="Arial"/>
          <w:lang w:val="it-IT"/>
        </w:rPr>
      </w:pPr>
      <w:r w:rsidRPr="002D5975">
        <w:rPr>
          <w:rFonts w:cs="Arial"/>
          <w:lang w:val="it-IT"/>
        </w:rPr>
        <w:t>Ogni tutor del soggetto ospitante può accompagnare fino ad un massimo di tre tirocinanti contemporaneamente. In caso di assenza prolungata del tutor, il soggetto ospitante è tenuto a individuare un sostituto dotato di requisiti analoghi a quelli del tutor sostituito. Tale variazione deve essere formalmente comunicata al tirocinante e al soggetto promotore.</w:t>
      </w:r>
    </w:p>
    <w:p w14:paraId="1CFC9F7B" w14:textId="77777777" w:rsidR="00C97F1B" w:rsidRPr="002D5975" w:rsidRDefault="00C97F1B" w:rsidP="002D5975">
      <w:pPr>
        <w:pStyle w:val="Paragrafoelenco"/>
        <w:tabs>
          <w:tab w:val="left" w:pos="351"/>
        </w:tabs>
        <w:spacing w:line="276" w:lineRule="auto"/>
        <w:ind w:left="-126" w:right="115"/>
        <w:rPr>
          <w:rFonts w:cs="Arial"/>
          <w:lang w:val="it-IT"/>
        </w:rPr>
      </w:pPr>
      <w:r w:rsidRPr="002D5975">
        <w:rPr>
          <w:rFonts w:cs="Arial"/>
          <w:lang w:val="it-IT"/>
        </w:rPr>
        <w:t>Il tutor del soggetto ospitante svolge le seguenti</w:t>
      </w:r>
      <w:r w:rsidRPr="002D5975">
        <w:rPr>
          <w:rFonts w:cs="Arial"/>
          <w:spacing w:val="-4"/>
          <w:lang w:val="it-IT"/>
        </w:rPr>
        <w:t xml:space="preserve"> </w:t>
      </w:r>
      <w:r w:rsidRPr="002D5975">
        <w:rPr>
          <w:rFonts w:cs="Arial"/>
          <w:lang w:val="it-IT"/>
        </w:rPr>
        <w:t>funzioni:</w:t>
      </w:r>
    </w:p>
    <w:p w14:paraId="1CFC9F7C" w14:textId="77777777" w:rsidR="00C97F1B" w:rsidRPr="002D5975" w:rsidRDefault="0006197E" w:rsidP="002D5975">
      <w:pPr>
        <w:pStyle w:val="Paragrafoelenco"/>
        <w:numPr>
          <w:ilvl w:val="1"/>
          <w:numId w:val="10"/>
        </w:numPr>
        <w:tabs>
          <w:tab w:val="left" w:pos="820"/>
          <w:tab w:val="left" w:pos="821"/>
        </w:tabs>
        <w:spacing w:before="0" w:line="276" w:lineRule="auto"/>
        <w:ind w:hanging="360"/>
        <w:rPr>
          <w:rFonts w:cs="Arial"/>
          <w:lang w:val="it-IT"/>
        </w:rPr>
      </w:pPr>
      <w:r>
        <w:rPr>
          <w:rFonts w:cs="Arial"/>
          <w:lang w:val="it-IT"/>
        </w:rPr>
        <w:t xml:space="preserve">favorisce </w:t>
      </w:r>
      <w:r w:rsidR="00C97F1B" w:rsidRPr="002D5975">
        <w:rPr>
          <w:rFonts w:cs="Arial"/>
          <w:lang w:val="it-IT"/>
        </w:rPr>
        <w:t>l'inserimento del tirocinante;</w:t>
      </w:r>
    </w:p>
    <w:p w14:paraId="1CFC9F7D" w14:textId="77777777" w:rsidR="00C97F1B" w:rsidRPr="002D5975" w:rsidRDefault="00C97F1B" w:rsidP="002D5975">
      <w:pPr>
        <w:pStyle w:val="Paragrafoelenco"/>
        <w:numPr>
          <w:ilvl w:val="1"/>
          <w:numId w:val="10"/>
        </w:numPr>
        <w:tabs>
          <w:tab w:val="left" w:pos="821"/>
        </w:tabs>
        <w:spacing w:before="0" w:line="276" w:lineRule="auto"/>
        <w:ind w:hanging="360"/>
        <w:rPr>
          <w:rFonts w:cs="Arial"/>
          <w:lang w:val="it-IT"/>
        </w:rPr>
      </w:pPr>
      <w:r w:rsidRPr="002D5975">
        <w:rPr>
          <w:rFonts w:cs="Arial"/>
          <w:lang w:val="it-IT"/>
        </w:rPr>
        <w:lastRenderedPageBreak/>
        <w:t>promuove e supporta lo svolgimento delle attività ivi inclusi i percorsi formativi del tirocinante secondo le previsioni del PFI, anche coordinandosi con altri lavoratori del soggetto ospitante</w:t>
      </w:r>
    </w:p>
    <w:p w14:paraId="1CFC9F7E" w14:textId="77777777" w:rsidR="00C97F1B" w:rsidRPr="002D5975" w:rsidRDefault="00C97F1B" w:rsidP="002D5975">
      <w:pPr>
        <w:pStyle w:val="Paragrafoelenco"/>
        <w:numPr>
          <w:ilvl w:val="1"/>
          <w:numId w:val="10"/>
        </w:numPr>
        <w:tabs>
          <w:tab w:val="left" w:pos="821"/>
        </w:tabs>
        <w:spacing w:before="0" w:line="276" w:lineRule="auto"/>
        <w:ind w:hanging="360"/>
        <w:rPr>
          <w:rFonts w:cs="Arial"/>
          <w:lang w:val="it-IT"/>
        </w:rPr>
      </w:pPr>
      <w:r w:rsidRPr="002D5975">
        <w:rPr>
          <w:rFonts w:cs="Arial"/>
          <w:lang w:val="it-IT"/>
        </w:rPr>
        <w:t>aggiorna la documentazione relativa al tirocinio (registri, etc.) per l'intera durata del tirocinio; collabora attivamente alla composizione del Dossier individuale nonché alla predisposizione dell'Attestazione finale di cui all’a</w:t>
      </w:r>
      <w:r w:rsidR="00E40654" w:rsidRPr="002D5975">
        <w:rPr>
          <w:rFonts w:cs="Arial"/>
          <w:lang w:val="it-IT"/>
        </w:rPr>
        <w:t>rticolo 11 delle linee guida D.G.R.</w:t>
      </w:r>
      <w:r w:rsidRPr="002D5975">
        <w:rPr>
          <w:rFonts w:cs="Arial"/>
          <w:lang w:val="it-IT"/>
        </w:rPr>
        <w:t xml:space="preserve"> 360/17</w:t>
      </w:r>
      <w:r w:rsidR="0006197E">
        <w:rPr>
          <w:rFonts w:cs="Arial"/>
          <w:lang w:val="it-IT"/>
        </w:rPr>
        <w:t xml:space="preserve"> e s.m.i.</w:t>
      </w:r>
      <w:r w:rsidRPr="002D5975">
        <w:rPr>
          <w:rFonts w:cs="Arial"/>
          <w:lang w:val="it-IT"/>
        </w:rPr>
        <w:t>.</w:t>
      </w:r>
    </w:p>
    <w:p w14:paraId="1CFC9F7F" w14:textId="77777777" w:rsidR="00C97F1B" w:rsidRPr="002D5975" w:rsidRDefault="00C97F1B" w:rsidP="002D5975">
      <w:pPr>
        <w:pStyle w:val="Paragrafoelenco"/>
        <w:tabs>
          <w:tab w:val="left" w:pos="351"/>
        </w:tabs>
        <w:spacing w:before="0" w:line="276" w:lineRule="auto"/>
        <w:rPr>
          <w:rFonts w:cs="Arial"/>
          <w:lang w:val="it-IT"/>
        </w:rPr>
      </w:pPr>
    </w:p>
    <w:p w14:paraId="1CFC9F80" w14:textId="77777777" w:rsidR="007B6CF4" w:rsidRDefault="00C97F1B" w:rsidP="007B6CF4">
      <w:pPr>
        <w:pStyle w:val="Paragrafoelenco"/>
        <w:tabs>
          <w:tab w:val="left" w:pos="351"/>
        </w:tabs>
        <w:spacing w:before="0" w:line="276" w:lineRule="auto"/>
        <w:rPr>
          <w:rFonts w:cs="Arial"/>
          <w:lang w:val="it-IT"/>
        </w:rPr>
      </w:pPr>
      <w:r w:rsidRPr="002D5975">
        <w:rPr>
          <w:rFonts w:cs="Arial"/>
          <w:lang w:val="it-IT"/>
        </w:rPr>
        <w:t>Il tutor del soggetto promotore e il tutor del soggetto ospitante collaborano</w:t>
      </w:r>
      <w:r w:rsidRPr="002D5975">
        <w:rPr>
          <w:rFonts w:cs="Arial"/>
          <w:spacing w:val="-16"/>
          <w:lang w:val="it-IT"/>
        </w:rPr>
        <w:t xml:space="preserve"> </w:t>
      </w:r>
      <w:r w:rsidRPr="002D5975">
        <w:rPr>
          <w:rFonts w:cs="Arial"/>
          <w:lang w:val="it-IT"/>
        </w:rPr>
        <w:t>per:</w:t>
      </w:r>
    </w:p>
    <w:p w14:paraId="1CFC9F81" w14:textId="77777777" w:rsidR="00C97F1B" w:rsidRPr="002D5975" w:rsidRDefault="00C97F1B" w:rsidP="007B6CF4">
      <w:pPr>
        <w:pStyle w:val="Paragrafoelenco"/>
        <w:numPr>
          <w:ilvl w:val="0"/>
          <w:numId w:val="17"/>
        </w:numPr>
        <w:tabs>
          <w:tab w:val="left" w:pos="351"/>
        </w:tabs>
        <w:spacing w:before="0" w:line="276" w:lineRule="auto"/>
        <w:rPr>
          <w:rFonts w:cs="Arial"/>
          <w:lang w:val="it-IT"/>
        </w:rPr>
      </w:pPr>
      <w:r w:rsidRPr="002D5975">
        <w:rPr>
          <w:rFonts w:cs="Arial"/>
          <w:lang w:val="it-IT"/>
        </w:rPr>
        <w:t>definire le condizioni organizzative e didattiche favorevoli all'apprendimento;</w:t>
      </w:r>
    </w:p>
    <w:p w14:paraId="1CFC9F82" w14:textId="77777777" w:rsidR="00C97F1B" w:rsidRPr="002D5975" w:rsidRDefault="00C97F1B" w:rsidP="002D5975">
      <w:pPr>
        <w:pStyle w:val="Paragrafoelenco"/>
        <w:numPr>
          <w:ilvl w:val="1"/>
          <w:numId w:val="10"/>
        </w:numPr>
        <w:tabs>
          <w:tab w:val="left" w:pos="820"/>
          <w:tab w:val="left" w:pos="821"/>
        </w:tabs>
        <w:spacing w:before="0" w:line="276" w:lineRule="auto"/>
        <w:ind w:hanging="360"/>
        <w:rPr>
          <w:rFonts w:cs="Arial"/>
          <w:lang w:val="it-IT"/>
        </w:rPr>
      </w:pPr>
      <w:r w:rsidRPr="002D5975">
        <w:rPr>
          <w:rFonts w:cs="Arial"/>
          <w:lang w:val="it-IT"/>
        </w:rPr>
        <w:t>garantire il monitoraggio dello stato di avanzamento del percorso formativo del tirocinante, attraverso modalità di verifica in itinere e a conclusione dell'intero processo;</w:t>
      </w:r>
    </w:p>
    <w:p w14:paraId="1CFC9F83" w14:textId="77777777" w:rsidR="00C97F1B" w:rsidRPr="002D5975" w:rsidRDefault="00C97F1B" w:rsidP="002D5975">
      <w:pPr>
        <w:pStyle w:val="Paragrafoelenco"/>
        <w:numPr>
          <w:ilvl w:val="1"/>
          <w:numId w:val="10"/>
        </w:numPr>
        <w:tabs>
          <w:tab w:val="left" w:pos="820"/>
          <w:tab w:val="left" w:pos="821"/>
        </w:tabs>
        <w:spacing w:before="0" w:line="276" w:lineRule="auto"/>
        <w:ind w:hanging="360"/>
        <w:rPr>
          <w:rFonts w:cs="Arial"/>
          <w:b/>
          <w:lang w:val="it-IT"/>
        </w:rPr>
      </w:pPr>
      <w:r w:rsidRPr="002D5975">
        <w:rPr>
          <w:rFonts w:cs="Arial"/>
          <w:lang w:val="it-IT"/>
        </w:rPr>
        <w:t>garantire il processo di tracciamento, documentazione e attestazione dell'attività svolta dal tirocinante.</w:t>
      </w:r>
    </w:p>
    <w:p w14:paraId="1CFC9F84" w14:textId="77777777" w:rsidR="00C97F1B" w:rsidRPr="002D5975" w:rsidRDefault="00C97F1B" w:rsidP="002D5975">
      <w:pPr>
        <w:spacing w:line="276" w:lineRule="auto"/>
        <w:jc w:val="both"/>
        <w:rPr>
          <w:rFonts w:ascii="Calibri" w:hAnsi="Calibri" w:cs="Arial"/>
          <w:b/>
          <w:sz w:val="22"/>
          <w:szCs w:val="22"/>
        </w:rPr>
      </w:pPr>
    </w:p>
    <w:p w14:paraId="1CFC9F85" w14:textId="77777777" w:rsidR="007B6CF4" w:rsidRDefault="00C97F1B" w:rsidP="007B6CF4">
      <w:pPr>
        <w:spacing w:line="276" w:lineRule="auto"/>
        <w:jc w:val="both"/>
        <w:rPr>
          <w:rFonts w:ascii="Calibri" w:hAnsi="Calibri" w:cs="Arial"/>
          <w:b/>
          <w:sz w:val="22"/>
          <w:szCs w:val="22"/>
        </w:rPr>
      </w:pPr>
      <w:r w:rsidRPr="002D5975">
        <w:rPr>
          <w:rFonts w:ascii="Calibri" w:hAnsi="Calibri" w:cs="Arial"/>
          <w:b/>
          <w:sz w:val="22"/>
          <w:szCs w:val="22"/>
        </w:rPr>
        <w:t>Articolo 5 – Diritti e doveri del tirocinante</w:t>
      </w:r>
    </w:p>
    <w:p w14:paraId="1CFC9F86" w14:textId="77777777" w:rsidR="007B6CF4" w:rsidRDefault="00C97F1B" w:rsidP="007B6CF4">
      <w:pPr>
        <w:spacing w:line="276" w:lineRule="auto"/>
        <w:jc w:val="both"/>
        <w:rPr>
          <w:rFonts w:ascii="Calibri" w:hAnsi="Calibri" w:cs="Arial"/>
          <w:sz w:val="22"/>
          <w:szCs w:val="22"/>
        </w:rPr>
      </w:pPr>
      <w:r w:rsidRPr="007B6CF4">
        <w:rPr>
          <w:rFonts w:ascii="Calibri" w:hAnsi="Calibri" w:cs="Arial"/>
          <w:sz w:val="22"/>
          <w:szCs w:val="22"/>
        </w:rPr>
        <w:t>Il tirocinante ha l'obbligo di</w:t>
      </w:r>
      <w:r w:rsidR="00AB5BE6">
        <w:rPr>
          <w:rFonts w:ascii="Calibri" w:hAnsi="Calibri" w:cs="Arial"/>
          <w:sz w:val="22"/>
          <w:szCs w:val="22"/>
        </w:rPr>
        <w:t>:</w:t>
      </w:r>
      <w:r w:rsidRPr="007B6CF4">
        <w:rPr>
          <w:rFonts w:ascii="Calibri" w:hAnsi="Calibri" w:cs="Arial"/>
          <w:sz w:val="22"/>
          <w:szCs w:val="22"/>
        </w:rPr>
        <w:t xml:space="preserve"> </w:t>
      </w:r>
    </w:p>
    <w:p w14:paraId="1CFC9F87" w14:textId="77777777" w:rsidR="00C97F1B" w:rsidRPr="007B6CF4" w:rsidRDefault="00C97F1B" w:rsidP="007B6CF4">
      <w:pPr>
        <w:numPr>
          <w:ilvl w:val="0"/>
          <w:numId w:val="17"/>
        </w:numPr>
        <w:spacing w:line="276" w:lineRule="auto"/>
        <w:jc w:val="both"/>
        <w:rPr>
          <w:rFonts w:ascii="Calibri" w:hAnsi="Calibri" w:cs="Arial"/>
          <w:b/>
          <w:sz w:val="22"/>
          <w:szCs w:val="22"/>
        </w:rPr>
      </w:pPr>
      <w:r w:rsidRPr="007B6CF4">
        <w:rPr>
          <w:rFonts w:ascii="Calibri" w:hAnsi="Calibri" w:cs="Arial"/>
          <w:sz w:val="22"/>
          <w:szCs w:val="22"/>
        </w:rPr>
        <w:t>attenersi a quanto previsto nel PFI svolgendo le attività concordate con i tutor, osservando gli orari e le regole di comportamento concordati e rispettando l’ambiente di lavoro;</w:t>
      </w:r>
    </w:p>
    <w:p w14:paraId="1CFC9F88" w14:textId="77777777" w:rsidR="00C97F1B" w:rsidRPr="002D5975" w:rsidRDefault="00C97F1B" w:rsidP="002D5975">
      <w:pPr>
        <w:pStyle w:val="Paragrafoelenco"/>
        <w:numPr>
          <w:ilvl w:val="1"/>
          <w:numId w:val="10"/>
        </w:numPr>
        <w:tabs>
          <w:tab w:val="left" w:pos="820"/>
          <w:tab w:val="left" w:pos="821"/>
        </w:tabs>
        <w:spacing w:before="0" w:line="276" w:lineRule="auto"/>
        <w:ind w:hanging="360"/>
        <w:rPr>
          <w:rFonts w:cs="Arial"/>
          <w:lang w:val="it-IT"/>
        </w:rPr>
      </w:pPr>
      <w:r w:rsidRPr="002D5975">
        <w:rPr>
          <w:rFonts w:cs="Arial"/>
          <w:lang w:val="it-IT"/>
        </w:rPr>
        <w:t>rispettare le norme in materia di igiene, sicurezza e salute sui luoghi di lavoro;</w:t>
      </w:r>
    </w:p>
    <w:p w14:paraId="1CFC9F89" w14:textId="77777777" w:rsidR="00AB5BE6" w:rsidRDefault="00C97F1B" w:rsidP="00AB5BE6">
      <w:pPr>
        <w:pStyle w:val="Paragrafoelenco"/>
        <w:numPr>
          <w:ilvl w:val="1"/>
          <w:numId w:val="10"/>
        </w:numPr>
        <w:tabs>
          <w:tab w:val="left" w:pos="820"/>
          <w:tab w:val="left" w:pos="821"/>
        </w:tabs>
        <w:spacing w:before="0" w:line="276" w:lineRule="auto"/>
        <w:ind w:hanging="360"/>
        <w:rPr>
          <w:rFonts w:cs="Arial"/>
          <w:lang w:val="it-IT"/>
        </w:rPr>
      </w:pPr>
      <w:r w:rsidRPr="002D5975">
        <w:rPr>
          <w:rFonts w:cs="Arial"/>
          <w:lang w:val="it-IT"/>
        </w:rPr>
        <w:t>mantenere la necessaria riservatezza, sia durante che dopo lo svolgimento del tirocinio, per quanto attiene ai dati, informazioni o conoscenze in merito ai procedimenti amministrativi e ai processi produttivi acquisiti nel corso del tirocinio</w:t>
      </w:r>
      <w:r w:rsidR="00AB5BE6">
        <w:rPr>
          <w:rFonts w:cs="Arial"/>
          <w:lang w:val="it-IT"/>
        </w:rPr>
        <w:t>.</w:t>
      </w:r>
    </w:p>
    <w:p w14:paraId="1CFC9F8A" w14:textId="77777777" w:rsidR="00AB5BE6" w:rsidRDefault="00C97F1B" w:rsidP="00102CC3">
      <w:pPr>
        <w:pStyle w:val="Paragrafoelenco"/>
        <w:tabs>
          <w:tab w:val="left" w:pos="0"/>
        </w:tabs>
        <w:spacing w:before="0" w:line="276" w:lineRule="auto"/>
        <w:ind w:left="0"/>
        <w:rPr>
          <w:rFonts w:cs="Arial"/>
          <w:lang w:val="it-IT"/>
        </w:rPr>
      </w:pPr>
      <w:r w:rsidRPr="00AB5BE6">
        <w:rPr>
          <w:rFonts w:cs="Arial"/>
          <w:lang w:val="it-IT"/>
        </w:rPr>
        <w:t>Il tirocinante ha diritto ad una sospensione del tirocinio per maternità, per infortunio o per malattia di lunga durata, intendendosi per tali quelli che si protraggono per una durata pari o superiore a 30 giorni solari. Il tirocinio può inoltre essere sospeso per i periodi di chiusura aziendale della durata di almeno 15 giorni solari. Il periodo di sospensione non concorre al computo della durata complessiva del tirocinio secondo i limiti massimi precedentemente indicati.</w:t>
      </w:r>
    </w:p>
    <w:p w14:paraId="1CFC9F8B" w14:textId="77777777" w:rsidR="00AB5BE6" w:rsidRDefault="00C97F1B" w:rsidP="00102CC3">
      <w:pPr>
        <w:pStyle w:val="Paragrafoelenco"/>
        <w:tabs>
          <w:tab w:val="left" w:pos="0"/>
        </w:tabs>
        <w:spacing w:before="0" w:line="276" w:lineRule="auto"/>
        <w:ind w:left="0"/>
        <w:rPr>
          <w:rFonts w:cs="Arial"/>
          <w:lang w:val="it-IT"/>
        </w:rPr>
      </w:pPr>
      <w:r w:rsidRPr="002D5975">
        <w:rPr>
          <w:rFonts w:cs="Arial"/>
          <w:lang w:val="it-IT"/>
        </w:rPr>
        <w:t xml:space="preserve">Il tirocinante deve dare motivata comunicazione scritta al tutor del soggetto ospitante e al tutor del soggetto promotore, in caso di interruzione del tirocinio. </w:t>
      </w:r>
    </w:p>
    <w:p w14:paraId="1CFC9F8C" w14:textId="77777777" w:rsidR="00AB5BE6" w:rsidRDefault="00C97F1B" w:rsidP="00102CC3">
      <w:pPr>
        <w:pStyle w:val="Paragrafoelenco"/>
        <w:tabs>
          <w:tab w:val="left" w:pos="0"/>
        </w:tabs>
        <w:spacing w:before="0" w:line="276" w:lineRule="auto"/>
        <w:ind w:left="0"/>
        <w:rPr>
          <w:rFonts w:cs="Arial"/>
          <w:lang w:val="it-IT"/>
        </w:rPr>
      </w:pPr>
      <w:r w:rsidRPr="002D5975">
        <w:rPr>
          <w:rFonts w:cs="Arial"/>
          <w:lang w:val="it-IT"/>
        </w:rPr>
        <w:t>Il tirocinio può essere interrotto dal soggetto ospitante o dal soggetto promotore in caso di gravi inadempienze da parte di uno dei soggetti coinvolti. Il tirocinio può essere inoltre interrotto dal soggetto ospitante o dal soggetto promotore in caso di impossibilità a conseguire gli obiettivi formativi del progetto.</w:t>
      </w:r>
    </w:p>
    <w:p w14:paraId="1CFC9F8D" w14:textId="77777777" w:rsidR="00C97F1B" w:rsidRPr="002D5975" w:rsidRDefault="00C97F1B" w:rsidP="00102CC3">
      <w:pPr>
        <w:pStyle w:val="Paragrafoelenco"/>
        <w:tabs>
          <w:tab w:val="left" w:pos="0"/>
        </w:tabs>
        <w:spacing w:before="0" w:line="276" w:lineRule="auto"/>
        <w:ind w:left="0"/>
        <w:rPr>
          <w:rFonts w:cs="Arial"/>
          <w:lang w:val="it-IT"/>
        </w:rPr>
      </w:pPr>
      <w:r w:rsidRPr="002D5975">
        <w:rPr>
          <w:rFonts w:cs="Arial"/>
          <w:lang w:val="it-IT"/>
        </w:rPr>
        <w:t>Il tirocinante deve redigere, con il supporto del tutor del soggetto promotore e del tutor del soggetto ospitante, una relazione finale sull’esperienza di tirocinio. La relazione deve essere inviata al tutor del soggetto promotore ai fini della valutazione del tirocinio e della redazione dell’attestazione delle attività e delle competenze.</w:t>
      </w:r>
    </w:p>
    <w:p w14:paraId="1CFC9F8E" w14:textId="77777777" w:rsidR="00C97F1B" w:rsidRPr="002D5975" w:rsidRDefault="00C97F1B" w:rsidP="002D5975">
      <w:pPr>
        <w:spacing w:line="276" w:lineRule="auto"/>
        <w:jc w:val="both"/>
        <w:rPr>
          <w:rFonts w:ascii="Calibri" w:hAnsi="Calibri" w:cs="Arial"/>
          <w:sz w:val="22"/>
          <w:szCs w:val="22"/>
        </w:rPr>
      </w:pPr>
    </w:p>
    <w:p w14:paraId="1CFC9F8F" w14:textId="77777777" w:rsidR="00C97F1B" w:rsidRPr="002D5975" w:rsidRDefault="00C97F1B" w:rsidP="002D5975">
      <w:pPr>
        <w:spacing w:line="276" w:lineRule="auto"/>
        <w:jc w:val="both"/>
        <w:rPr>
          <w:rFonts w:ascii="Calibri" w:hAnsi="Calibri" w:cs="Arial"/>
          <w:b/>
          <w:sz w:val="22"/>
          <w:szCs w:val="22"/>
        </w:rPr>
      </w:pPr>
      <w:r w:rsidRPr="002D5975">
        <w:rPr>
          <w:rFonts w:ascii="Calibri" w:hAnsi="Calibri" w:cs="Arial"/>
          <w:b/>
          <w:sz w:val="22"/>
          <w:szCs w:val="22"/>
        </w:rPr>
        <w:t>Art. 6 – Garanzie assicurative</w:t>
      </w:r>
    </w:p>
    <w:p w14:paraId="1CFC9F90" w14:textId="77777777" w:rsidR="00C97F1B" w:rsidRPr="002D5975" w:rsidRDefault="00C97F1B" w:rsidP="002D5975">
      <w:pPr>
        <w:spacing w:line="276" w:lineRule="auto"/>
        <w:jc w:val="both"/>
        <w:rPr>
          <w:rFonts w:ascii="Calibri" w:hAnsi="Calibri" w:cs="Arial"/>
          <w:b/>
          <w:sz w:val="22"/>
          <w:szCs w:val="22"/>
        </w:rPr>
      </w:pPr>
    </w:p>
    <w:p w14:paraId="1CFC9F91" w14:textId="77777777" w:rsidR="00C97F1B" w:rsidRPr="002D5975" w:rsidRDefault="00C97F1B" w:rsidP="00102CC3">
      <w:pPr>
        <w:numPr>
          <w:ilvl w:val="0"/>
          <w:numId w:val="6"/>
        </w:numPr>
        <w:spacing w:line="276" w:lineRule="auto"/>
        <w:ind w:left="0"/>
        <w:jc w:val="both"/>
        <w:rPr>
          <w:rFonts w:ascii="Calibri" w:hAnsi="Calibri" w:cs="Arial"/>
          <w:sz w:val="22"/>
          <w:szCs w:val="22"/>
        </w:rPr>
      </w:pPr>
      <w:r w:rsidRPr="002D5975">
        <w:rPr>
          <w:rFonts w:ascii="Calibri" w:hAnsi="Calibri" w:cs="Arial"/>
          <w:sz w:val="22"/>
          <w:szCs w:val="22"/>
        </w:rPr>
        <w:t>Ogni tirocinante è assicurato:</w:t>
      </w:r>
    </w:p>
    <w:p w14:paraId="1CFC9F92" w14:textId="77777777" w:rsidR="00C97F1B" w:rsidRPr="002D5975" w:rsidRDefault="0006197E" w:rsidP="00102CC3">
      <w:pPr>
        <w:numPr>
          <w:ilvl w:val="0"/>
          <w:numId w:val="13"/>
        </w:numPr>
        <w:spacing w:line="276" w:lineRule="auto"/>
        <w:ind w:left="0"/>
        <w:jc w:val="both"/>
        <w:rPr>
          <w:rFonts w:ascii="Calibri" w:hAnsi="Calibri"/>
        </w:rPr>
      </w:pPr>
      <w:r>
        <w:rPr>
          <w:rFonts w:ascii="Calibri" w:hAnsi="Calibri" w:cs="Arial"/>
          <w:sz w:val="22"/>
          <w:szCs w:val="22"/>
        </w:rPr>
        <w:t>presso l’</w:t>
      </w:r>
      <w:r w:rsidR="00C97F1B" w:rsidRPr="002D5975">
        <w:rPr>
          <w:rFonts w:ascii="Calibri" w:hAnsi="Calibri" w:cs="Arial"/>
          <w:sz w:val="22"/>
          <w:szCs w:val="22"/>
        </w:rPr>
        <w:t>Inail contro gli infortuni sul lavoro e le malattie professionali da:</w:t>
      </w:r>
    </w:p>
    <w:p w14:paraId="1CFC9F93" w14:textId="409C8F67" w:rsidR="00C97F1B" w:rsidRPr="002D5975" w:rsidRDefault="00000000" w:rsidP="00102CC3">
      <w:pPr>
        <w:spacing w:line="276" w:lineRule="auto"/>
        <w:ind w:firstLine="1070"/>
        <w:jc w:val="both"/>
        <w:rPr>
          <w:rFonts w:ascii="Calibri" w:hAnsi="Calibri"/>
        </w:rPr>
      </w:pPr>
      <w:r>
        <w:rPr>
          <w:rFonts w:ascii="Calibri" w:hAnsi="Calibri"/>
        </w:rPr>
        <w:pict w14:anchorId="1CFCA170">
          <v:oval id="_x0000_s1100" style="position:absolute;left:0;text-align:left;margin-left:39.45pt;margin-top:2.1pt;width:16.3pt;height:7.15pt;z-index:251691008;mso-wrap-style:none;v-text-anchor:middle" strokeweight=".26mm">
            <v:fill color2="black"/>
            <v:stroke joinstyle="miter" endcap="square"/>
          </v:oval>
        </w:pict>
      </w:r>
      <w:r w:rsidR="00C97F1B" w:rsidRPr="002D5975">
        <w:rPr>
          <w:rFonts w:ascii="Calibri" w:hAnsi="Calibri" w:cs="Arial"/>
          <w:sz w:val="22"/>
          <w:szCs w:val="22"/>
        </w:rPr>
        <w:t xml:space="preserve"> </w:t>
      </w:r>
      <w:r w:rsidR="00176EF2">
        <w:rPr>
          <w:rFonts w:ascii="Calibri" w:hAnsi="Calibri" w:cs="Arial"/>
          <w:sz w:val="22"/>
          <w:szCs w:val="22"/>
        </w:rPr>
        <w:t xml:space="preserve"> </w:t>
      </w:r>
      <w:r w:rsidR="00533C49">
        <w:rPr>
          <w:rFonts w:ascii="Calibri" w:hAnsi="Calibri" w:cs="Arial"/>
          <w:sz w:val="22"/>
          <w:szCs w:val="22"/>
        </w:rPr>
        <w:t xml:space="preserve">X </w:t>
      </w:r>
      <w:r w:rsidR="00C97F1B" w:rsidRPr="002D5975">
        <w:rPr>
          <w:rFonts w:ascii="Calibri" w:hAnsi="Calibri" w:cs="Arial"/>
          <w:i/>
          <w:sz w:val="22"/>
          <w:szCs w:val="22"/>
        </w:rPr>
        <w:t>SOGGETTO OSPITANTE</w:t>
      </w:r>
    </w:p>
    <w:p w14:paraId="1CFC9F94" w14:textId="77777777" w:rsidR="00C97F1B" w:rsidRPr="002D5975" w:rsidRDefault="00000000" w:rsidP="002D5975">
      <w:pPr>
        <w:spacing w:line="276" w:lineRule="auto"/>
        <w:ind w:left="1070"/>
        <w:jc w:val="both"/>
        <w:rPr>
          <w:rFonts w:ascii="Calibri" w:hAnsi="Calibri" w:cs="Arial"/>
          <w:sz w:val="22"/>
          <w:szCs w:val="22"/>
        </w:rPr>
      </w:pPr>
      <w:r>
        <w:rPr>
          <w:rFonts w:ascii="Calibri" w:hAnsi="Calibri"/>
        </w:rPr>
        <w:pict w14:anchorId="1CFCA171">
          <v:oval id="_x0000_s1101" style="position:absolute;left:0;text-align:left;margin-left:39.45pt;margin-top:.35pt;width:16.3pt;height:7.9pt;z-index:251692032;mso-wrap-style:none;v-text-anchor:middle" strokeweight=".26mm">
            <v:fill color2="black"/>
            <v:stroke joinstyle="miter" endcap="square"/>
          </v:oval>
        </w:pict>
      </w:r>
      <w:r w:rsidR="00C97F1B" w:rsidRPr="002D5975">
        <w:rPr>
          <w:rFonts w:ascii="Calibri" w:hAnsi="Calibri" w:cs="Arial"/>
          <w:sz w:val="22"/>
          <w:szCs w:val="22"/>
        </w:rPr>
        <w:t xml:space="preserve"> </w:t>
      </w:r>
      <w:r w:rsidR="00C97F1B" w:rsidRPr="002D5975">
        <w:rPr>
          <w:rFonts w:ascii="Calibri" w:hAnsi="Calibri" w:cs="Arial"/>
          <w:i/>
          <w:sz w:val="22"/>
          <w:szCs w:val="22"/>
        </w:rPr>
        <w:t>SOGGETTO PROMOTORE</w:t>
      </w:r>
    </w:p>
    <w:p w14:paraId="1CFC9F95" w14:textId="77777777" w:rsidR="00C97F1B" w:rsidRPr="002D5975" w:rsidRDefault="00C97F1B" w:rsidP="00102CC3">
      <w:pPr>
        <w:numPr>
          <w:ilvl w:val="0"/>
          <w:numId w:val="13"/>
        </w:numPr>
        <w:spacing w:line="276" w:lineRule="auto"/>
        <w:ind w:left="0"/>
        <w:jc w:val="both"/>
        <w:rPr>
          <w:rFonts w:ascii="Calibri" w:hAnsi="Calibri"/>
        </w:rPr>
      </w:pPr>
      <w:r w:rsidRPr="002D5975">
        <w:rPr>
          <w:rFonts w:ascii="Calibri" w:hAnsi="Calibri" w:cs="Arial"/>
          <w:sz w:val="22"/>
          <w:szCs w:val="22"/>
        </w:rPr>
        <w:t>presso idonea compagnia assicurativa per la responsabilità civile terzi da:</w:t>
      </w:r>
    </w:p>
    <w:p w14:paraId="1CFC9F96" w14:textId="513643E6" w:rsidR="00C97F1B" w:rsidRPr="002D5975" w:rsidRDefault="00000000" w:rsidP="002D5975">
      <w:pPr>
        <w:spacing w:line="276" w:lineRule="auto"/>
        <w:ind w:left="720"/>
        <w:jc w:val="both"/>
        <w:rPr>
          <w:rFonts w:ascii="Calibri" w:hAnsi="Calibri"/>
        </w:rPr>
      </w:pPr>
      <w:r>
        <w:rPr>
          <w:rFonts w:ascii="Calibri" w:hAnsi="Calibri"/>
        </w:rPr>
        <w:pict w14:anchorId="1CFCA172">
          <v:oval id="_x0000_s1102" style="position:absolute;left:0;text-align:left;margin-left:34.45pt;margin-top:2.1pt;width:16.3pt;height:7.15pt;z-index:251693056;mso-wrap-style:none;v-text-anchor:middle" strokeweight=".26mm">
            <v:fill color2="black"/>
            <v:stroke joinstyle="miter" endcap="square"/>
          </v:oval>
        </w:pict>
      </w:r>
      <w:r w:rsidR="00C97F1B" w:rsidRPr="002D5975">
        <w:rPr>
          <w:rFonts w:ascii="Calibri" w:hAnsi="Calibri" w:cs="Arial"/>
          <w:sz w:val="22"/>
          <w:szCs w:val="22"/>
        </w:rPr>
        <w:t xml:space="preserve">      </w:t>
      </w:r>
      <w:r w:rsidR="00176EF2">
        <w:rPr>
          <w:rFonts w:ascii="Calibri" w:hAnsi="Calibri" w:cs="Arial"/>
          <w:sz w:val="22"/>
          <w:szCs w:val="22"/>
        </w:rPr>
        <w:t xml:space="preserve"> X </w:t>
      </w:r>
      <w:r w:rsidR="00C97F1B" w:rsidRPr="002D5975">
        <w:rPr>
          <w:rFonts w:ascii="Calibri" w:hAnsi="Calibri" w:cs="Arial"/>
          <w:i/>
          <w:sz w:val="22"/>
          <w:szCs w:val="22"/>
        </w:rPr>
        <w:t>SOGGETTO OSPITANTE</w:t>
      </w:r>
    </w:p>
    <w:p w14:paraId="1CFC9F97" w14:textId="77777777" w:rsidR="00C97F1B" w:rsidRPr="002D5975" w:rsidRDefault="00000000" w:rsidP="002D5975">
      <w:pPr>
        <w:spacing w:line="276" w:lineRule="auto"/>
        <w:ind w:left="720"/>
        <w:jc w:val="both"/>
        <w:rPr>
          <w:rFonts w:ascii="Calibri" w:hAnsi="Calibri" w:cs="Arial"/>
          <w:sz w:val="22"/>
          <w:szCs w:val="22"/>
        </w:rPr>
      </w:pPr>
      <w:r>
        <w:rPr>
          <w:rFonts w:ascii="Calibri" w:hAnsi="Calibri"/>
        </w:rPr>
        <w:pict w14:anchorId="1CFCA173">
          <v:oval id="_x0000_s1103" style="position:absolute;left:0;text-align:left;margin-left:34.45pt;margin-top:.35pt;width:16.3pt;height:7.9pt;z-index:251694080;mso-wrap-style:none;v-text-anchor:middle" strokeweight=".26mm">
            <v:fill color2="black"/>
            <v:stroke joinstyle="miter" endcap="square"/>
          </v:oval>
        </w:pict>
      </w:r>
      <w:r w:rsidR="00C97F1B" w:rsidRPr="002D5975">
        <w:rPr>
          <w:rFonts w:ascii="Calibri" w:hAnsi="Calibri" w:cs="Arial"/>
          <w:sz w:val="22"/>
          <w:szCs w:val="22"/>
        </w:rPr>
        <w:t xml:space="preserve">      </w:t>
      </w:r>
      <w:r w:rsidR="00C97F1B" w:rsidRPr="002D5975">
        <w:rPr>
          <w:rFonts w:ascii="Calibri" w:hAnsi="Calibri" w:cs="Arial"/>
          <w:i/>
          <w:sz w:val="22"/>
          <w:szCs w:val="22"/>
        </w:rPr>
        <w:t>SOGGETTO PROMOTORE</w:t>
      </w:r>
    </w:p>
    <w:p w14:paraId="1CFC9F98" w14:textId="7C340F99" w:rsidR="00C97F1B" w:rsidRPr="002D5975" w:rsidRDefault="00C97F1B" w:rsidP="00102CC3">
      <w:pPr>
        <w:numPr>
          <w:ilvl w:val="0"/>
          <w:numId w:val="6"/>
        </w:numPr>
        <w:spacing w:line="276" w:lineRule="auto"/>
        <w:ind w:left="0"/>
        <w:jc w:val="both"/>
        <w:rPr>
          <w:rFonts w:ascii="Calibri" w:hAnsi="Calibri" w:cs="Arial"/>
          <w:sz w:val="22"/>
          <w:szCs w:val="22"/>
        </w:rPr>
      </w:pPr>
      <w:r w:rsidRPr="002D5975">
        <w:rPr>
          <w:rFonts w:ascii="Calibri" w:hAnsi="Calibri" w:cs="Arial"/>
          <w:sz w:val="22"/>
          <w:szCs w:val="22"/>
        </w:rPr>
        <w:t>Le coperture assicurative devono comprendere anche eventuali attività svolte dal tirocinante al di fuori dell’azienda, rientranti nel Progetto formativo.</w:t>
      </w:r>
    </w:p>
    <w:p w14:paraId="1CFC9F99" w14:textId="77777777" w:rsidR="00C97F1B" w:rsidRPr="002D5975" w:rsidRDefault="00C97F1B" w:rsidP="00102CC3">
      <w:pPr>
        <w:numPr>
          <w:ilvl w:val="0"/>
          <w:numId w:val="6"/>
        </w:numPr>
        <w:spacing w:line="276" w:lineRule="auto"/>
        <w:ind w:left="0"/>
        <w:jc w:val="both"/>
        <w:rPr>
          <w:rFonts w:ascii="Calibri" w:hAnsi="Calibri" w:cs="Arial"/>
          <w:sz w:val="22"/>
          <w:szCs w:val="22"/>
        </w:rPr>
      </w:pPr>
      <w:r w:rsidRPr="002D5975">
        <w:rPr>
          <w:rFonts w:ascii="Calibri" w:hAnsi="Calibri" w:cs="Arial"/>
          <w:sz w:val="22"/>
          <w:szCs w:val="22"/>
        </w:rPr>
        <w:t>In caso di incidente durante lo svolgimento del tirocinio, il soggetto ospitante si impegna a segnalare l’evento entro i tempi previsti dalla normativa vigente, agli istituti assicurativi e al soggetto promotore.</w:t>
      </w:r>
    </w:p>
    <w:p w14:paraId="1CFC9F9A" w14:textId="77777777" w:rsidR="00C97F1B" w:rsidRPr="002D5975" w:rsidRDefault="00C97F1B" w:rsidP="002D5975">
      <w:pPr>
        <w:spacing w:line="276" w:lineRule="auto"/>
        <w:ind w:left="360"/>
        <w:jc w:val="both"/>
        <w:rPr>
          <w:rFonts w:ascii="Calibri" w:hAnsi="Calibri" w:cs="Arial"/>
          <w:sz w:val="22"/>
          <w:szCs w:val="22"/>
        </w:rPr>
      </w:pPr>
    </w:p>
    <w:p w14:paraId="1CFC9F9B" w14:textId="77777777" w:rsidR="00C97F1B" w:rsidRPr="002D5975" w:rsidRDefault="00C97F1B" w:rsidP="002D5975">
      <w:pPr>
        <w:spacing w:line="276" w:lineRule="auto"/>
        <w:jc w:val="both"/>
        <w:rPr>
          <w:rFonts w:ascii="Calibri" w:hAnsi="Calibri" w:cs="Arial"/>
          <w:sz w:val="22"/>
          <w:szCs w:val="22"/>
        </w:rPr>
      </w:pPr>
      <w:r w:rsidRPr="002D5975">
        <w:rPr>
          <w:rFonts w:ascii="Calibri" w:hAnsi="Calibri" w:cs="Arial"/>
          <w:b/>
          <w:sz w:val="22"/>
          <w:szCs w:val="22"/>
        </w:rPr>
        <w:lastRenderedPageBreak/>
        <w:t>Art. 7 – Comunicazioni</w:t>
      </w:r>
    </w:p>
    <w:p w14:paraId="1CFC9F9C" w14:textId="77777777" w:rsidR="00C97F1B" w:rsidRPr="00AB5BE6" w:rsidRDefault="00AB5BE6" w:rsidP="00102CC3">
      <w:pPr>
        <w:spacing w:line="276" w:lineRule="auto"/>
        <w:ind w:firstLine="360"/>
        <w:jc w:val="both"/>
        <w:rPr>
          <w:rFonts w:ascii="Calibri" w:hAnsi="Calibri" w:cs="Arial"/>
          <w:sz w:val="22"/>
          <w:szCs w:val="22"/>
        </w:rPr>
      </w:pPr>
      <w:r>
        <w:rPr>
          <w:rFonts w:ascii="Calibri" w:hAnsi="Calibri" w:cs="Arial"/>
          <w:sz w:val="22"/>
          <w:szCs w:val="22"/>
        </w:rPr>
        <w:t>Le parti concordano che i</w:t>
      </w:r>
      <w:r w:rsidR="00C97F1B" w:rsidRPr="002D5975">
        <w:rPr>
          <w:rFonts w:ascii="Calibri" w:hAnsi="Calibri" w:cs="Arial"/>
          <w:sz w:val="22"/>
          <w:szCs w:val="22"/>
        </w:rPr>
        <w:t xml:space="preserve">l soggetto ospitante provvede alle Comunicazioni obbligatorie di avvio, proroga o </w:t>
      </w:r>
      <w:r w:rsidR="00C97F1B" w:rsidRPr="002D5975">
        <w:rPr>
          <w:rFonts w:ascii="Calibri" w:hAnsi="Calibri" w:cs="Arial"/>
          <w:sz w:val="22"/>
          <w:szCs w:val="22"/>
        </w:rPr>
        <w:tab/>
        <w:t>cessazione del tirocinio secondo le modalità previste dalla normativa vigente.</w:t>
      </w:r>
    </w:p>
    <w:p w14:paraId="1CFC9F9D" w14:textId="77777777" w:rsidR="00C97F1B" w:rsidRPr="002D5975" w:rsidRDefault="00C97F1B" w:rsidP="002D5975">
      <w:pPr>
        <w:spacing w:line="276" w:lineRule="auto"/>
        <w:jc w:val="both"/>
        <w:rPr>
          <w:rFonts w:ascii="Calibri" w:hAnsi="Calibri" w:cs="Arial"/>
          <w:b/>
          <w:sz w:val="22"/>
          <w:szCs w:val="22"/>
        </w:rPr>
      </w:pPr>
    </w:p>
    <w:p w14:paraId="1CFC9F9E" w14:textId="77777777" w:rsidR="00C97F1B" w:rsidRPr="002D5975" w:rsidRDefault="00C97F1B" w:rsidP="002D5975">
      <w:pPr>
        <w:spacing w:line="276" w:lineRule="auto"/>
        <w:jc w:val="both"/>
        <w:rPr>
          <w:rFonts w:ascii="Calibri" w:hAnsi="Calibri" w:cs="Arial"/>
          <w:b/>
          <w:sz w:val="22"/>
          <w:szCs w:val="22"/>
        </w:rPr>
      </w:pPr>
      <w:r w:rsidRPr="002D5975">
        <w:rPr>
          <w:rFonts w:ascii="Calibri" w:hAnsi="Calibri" w:cs="Arial"/>
          <w:b/>
          <w:sz w:val="22"/>
          <w:szCs w:val="22"/>
        </w:rPr>
        <w:t>Art. 8 – Indennità</w:t>
      </w:r>
    </w:p>
    <w:p w14:paraId="1CFC9F9F" w14:textId="048F90B3" w:rsidR="00C97F1B" w:rsidRPr="002D5975" w:rsidRDefault="00C97F1B" w:rsidP="002D5975">
      <w:pPr>
        <w:spacing w:line="276" w:lineRule="auto"/>
        <w:ind w:left="720"/>
        <w:jc w:val="both"/>
        <w:rPr>
          <w:rFonts w:ascii="Calibri" w:hAnsi="Calibri" w:cs="Arial"/>
          <w:sz w:val="22"/>
          <w:szCs w:val="22"/>
        </w:rPr>
      </w:pPr>
      <w:r w:rsidRPr="002D5975">
        <w:rPr>
          <w:rFonts w:ascii="Arial" w:hAnsi="Arial" w:cs="Arial"/>
          <w:b/>
          <w:sz w:val="22"/>
          <w:szCs w:val="22"/>
        </w:rPr>
        <w:t>□</w:t>
      </w:r>
      <w:r w:rsidRPr="002D5975">
        <w:rPr>
          <w:rFonts w:ascii="Calibri" w:hAnsi="Calibri" w:cs="Arial"/>
          <w:b/>
          <w:sz w:val="22"/>
          <w:szCs w:val="22"/>
        </w:rPr>
        <w:t xml:space="preserve"> </w:t>
      </w:r>
      <w:r w:rsidR="0014698B">
        <w:rPr>
          <w:rFonts w:ascii="Calibri" w:hAnsi="Calibri" w:cs="Arial"/>
          <w:b/>
          <w:sz w:val="22"/>
          <w:szCs w:val="22"/>
        </w:rPr>
        <w:t xml:space="preserve">la </w:t>
      </w:r>
      <w:r w:rsidR="00682192">
        <w:rPr>
          <w:rFonts w:ascii="Calibri" w:hAnsi="Calibri" w:cs="Arial"/>
          <w:sz w:val="22"/>
          <w:szCs w:val="22"/>
        </w:rPr>
        <w:t xml:space="preserve">Regione Calabria </w:t>
      </w:r>
      <w:r w:rsidR="00014512">
        <w:rPr>
          <w:rFonts w:ascii="Calibri" w:hAnsi="Calibri" w:cs="Arial"/>
          <w:sz w:val="22"/>
          <w:szCs w:val="22"/>
        </w:rPr>
        <w:t>– Dipartimento Lavoro</w:t>
      </w:r>
      <w:r w:rsidR="0014698B">
        <w:rPr>
          <w:rFonts w:ascii="Calibri" w:hAnsi="Calibri" w:cs="Arial"/>
          <w:sz w:val="22"/>
          <w:szCs w:val="22"/>
        </w:rPr>
        <w:t>,</w:t>
      </w:r>
      <w:r w:rsidR="00014512">
        <w:rPr>
          <w:rFonts w:ascii="Calibri" w:hAnsi="Calibri" w:cs="Arial"/>
          <w:sz w:val="22"/>
          <w:szCs w:val="22"/>
        </w:rPr>
        <w:t xml:space="preserve"> a valere sui fondi dell’Avviso n. 5 Programma GOL</w:t>
      </w:r>
      <w:r w:rsidR="0014698B">
        <w:rPr>
          <w:rFonts w:ascii="Calibri" w:hAnsi="Calibri" w:cs="Arial"/>
          <w:sz w:val="22"/>
          <w:szCs w:val="22"/>
        </w:rPr>
        <w:t>,</w:t>
      </w:r>
    </w:p>
    <w:p w14:paraId="1CFC9FA0" w14:textId="0680F9AE" w:rsidR="00C97F1B" w:rsidRPr="002D5975" w:rsidRDefault="00C97F1B" w:rsidP="00102CC3">
      <w:pPr>
        <w:spacing w:line="276" w:lineRule="auto"/>
        <w:jc w:val="both"/>
        <w:rPr>
          <w:rFonts w:ascii="Calibri" w:hAnsi="Calibri" w:cs="Arial"/>
          <w:sz w:val="22"/>
          <w:szCs w:val="22"/>
        </w:rPr>
      </w:pPr>
      <w:r w:rsidRPr="002D5975">
        <w:rPr>
          <w:rFonts w:ascii="Calibri" w:hAnsi="Calibri" w:cs="Arial"/>
          <w:sz w:val="22"/>
          <w:szCs w:val="22"/>
        </w:rPr>
        <w:t xml:space="preserve">corrisponderà al tirocinante un’indennità </w:t>
      </w:r>
      <w:r w:rsidR="0006197E">
        <w:rPr>
          <w:rFonts w:ascii="Calibri" w:hAnsi="Calibri" w:cs="Arial"/>
          <w:sz w:val="22"/>
          <w:szCs w:val="22"/>
        </w:rPr>
        <w:t xml:space="preserve">di importo </w:t>
      </w:r>
      <w:r w:rsidR="00014512">
        <w:rPr>
          <w:rFonts w:ascii="Calibri" w:hAnsi="Calibri" w:cs="Arial"/>
          <w:sz w:val="22"/>
          <w:szCs w:val="22"/>
        </w:rPr>
        <w:t>pari</w:t>
      </w:r>
      <w:r w:rsidR="0006197E">
        <w:rPr>
          <w:rFonts w:ascii="Calibri" w:hAnsi="Calibri" w:cs="Arial"/>
          <w:sz w:val="22"/>
          <w:szCs w:val="22"/>
        </w:rPr>
        <w:t xml:space="preserve"> a </w:t>
      </w:r>
      <w:r w:rsidR="00014512">
        <w:rPr>
          <w:rFonts w:ascii="Calibri" w:hAnsi="Calibri" w:cs="Arial"/>
          <w:sz w:val="22"/>
          <w:szCs w:val="22"/>
        </w:rPr>
        <w:t>5</w:t>
      </w:r>
      <w:r w:rsidR="0006197E">
        <w:rPr>
          <w:rFonts w:ascii="Calibri" w:hAnsi="Calibri" w:cs="Arial"/>
          <w:sz w:val="22"/>
          <w:szCs w:val="22"/>
        </w:rPr>
        <w:t xml:space="preserve">00 </w:t>
      </w:r>
      <w:r w:rsidRPr="002D5975">
        <w:rPr>
          <w:rFonts w:ascii="Calibri" w:hAnsi="Calibri" w:cs="Arial"/>
          <w:sz w:val="22"/>
          <w:szCs w:val="22"/>
        </w:rPr>
        <w:t>euro mensili lordi. L’importo dell’indennità corrisposta a ciascun tirocinante è indicato all’interno del Progetto formativo.</w:t>
      </w:r>
    </w:p>
    <w:p w14:paraId="1CFC9FA1" w14:textId="77777777" w:rsidR="00C97F1B" w:rsidRPr="002D5975" w:rsidRDefault="00C97F1B" w:rsidP="00102CC3">
      <w:pPr>
        <w:spacing w:line="276" w:lineRule="auto"/>
        <w:ind w:firstLine="720"/>
        <w:jc w:val="both"/>
        <w:rPr>
          <w:rFonts w:ascii="Calibri" w:hAnsi="Calibri" w:cs="Arial"/>
          <w:sz w:val="22"/>
          <w:szCs w:val="22"/>
        </w:rPr>
      </w:pPr>
      <w:r w:rsidRPr="002D5975">
        <w:rPr>
          <w:rFonts w:ascii="Calibri" w:hAnsi="Calibri" w:cs="Arial"/>
          <w:sz w:val="22"/>
          <w:szCs w:val="22"/>
        </w:rPr>
        <w:t>Nel caso di tirocini in favore di lavoratori sospesi e comunque percettori di sostegno al reddito, in quanto fruitori di ammortizzatori sociali, l’indennità di tirocinio viene corrisposta per come previsto all’art</w:t>
      </w:r>
      <w:r w:rsidR="0006197E">
        <w:rPr>
          <w:rFonts w:ascii="Calibri" w:hAnsi="Calibri" w:cs="Arial"/>
          <w:sz w:val="22"/>
          <w:szCs w:val="22"/>
        </w:rPr>
        <w:t>.</w:t>
      </w:r>
      <w:r w:rsidRPr="002D5975">
        <w:rPr>
          <w:rFonts w:ascii="Calibri" w:hAnsi="Calibri" w:cs="Arial"/>
          <w:sz w:val="22"/>
          <w:szCs w:val="22"/>
        </w:rPr>
        <w:t xml:space="preserve"> 12 della DGR 360/2017</w:t>
      </w:r>
      <w:r w:rsidR="0006197E">
        <w:rPr>
          <w:rFonts w:ascii="Calibri" w:hAnsi="Calibri" w:cs="Arial"/>
          <w:sz w:val="22"/>
          <w:szCs w:val="22"/>
        </w:rPr>
        <w:t xml:space="preserve"> e s.m.i.</w:t>
      </w:r>
      <w:r w:rsidRPr="002D5975">
        <w:rPr>
          <w:rFonts w:ascii="Calibri" w:hAnsi="Calibri" w:cs="Arial"/>
          <w:sz w:val="22"/>
          <w:szCs w:val="22"/>
        </w:rPr>
        <w:t>.</w:t>
      </w:r>
    </w:p>
    <w:p w14:paraId="1CFC9FA2" w14:textId="77777777" w:rsidR="00C97F1B" w:rsidRPr="002D5975" w:rsidRDefault="00C97F1B" w:rsidP="002D5975">
      <w:pPr>
        <w:spacing w:line="276" w:lineRule="auto"/>
        <w:ind w:left="720"/>
        <w:jc w:val="both"/>
        <w:rPr>
          <w:rFonts w:ascii="Calibri" w:hAnsi="Calibri" w:cs="Arial"/>
          <w:sz w:val="22"/>
          <w:szCs w:val="22"/>
        </w:rPr>
      </w:pPr>
    </w:p>
    <w:p w14:paraId="1CFC9FA3" w14:textId="77777777" w:rsidR="00C97F1B" w:rsidRPr="002D5975" w:rsidRDefault="00C97F1B" w:rsidP="002D5975">
      <w:pPr>
        <w:spacing w:line="276" w:lineRule="auto"/>
        <w:jc w:val="both"/>
        <w:rPr>
          <w:rFonts w:ascii="Calibri" w:hAnsi="Calibri" w:cs="Arial"/>
          <w:sz w:val="22"/>
          <w:szCs w:val="22"/>
        </w:rPr>
      </w:pPr>
      <w:r w:rsidRPr="002D5975">
        <w:rPr>
          <w:rFonts w:ascii="Calibri" w:hAnsi="Calibri" w:cs="Arial"/>
          <w:b/>
          <w:sz w:val="22"/>
          <w:szCs w:val="22"/>
        </w:rPr>
        <w:t>Art. 9 – Durata della Convenzione</w:t>
      </w:r>
    </w:p>
    <w:p w14:paraId="1CFC9FA4" w14:textId="77777777" w:rsidR="00C97F1B" w:rsidRPr="002D5975" w:rsidRDefault="0006197E" w:rsidP="00102CC3">
      <w:pPr>
        <w:numPr>
          <w:ilvl w:val="0"/>
          <w:numId w:val="11"/>
        </w:numPr>
        <w:spacing w:line="276" w:lineRule="auto"/>
        <w:ind w:left="0"/>
        <w:jc w:val="both"/>
        <w:rPr>
          <w:rFonts w:ascii="Calibri" w:hAnsi="Calibri" w:cs="Arial"/>
          <w:sz w:val="22"/>
          <w:szCs w:val="22"/>
        </w:rPr>
      </w:pPr>
      <w:r>
        <w:rPr>
          <w:rFonts w:ascii="Calibri" w:hAnsi="Calibri" w:cs="Arial"/>
          <w:sz w:val="22"/>
          <w:szCs w:val="22"/>
        </w:rPr>
        <w:t xml:space="preserve">La presente </w:t>
      </w:r>
      <w:r w:rsidR="00C97F1B" w:rsidRPr="002D5975">
        <w:rPr>
          <w:rFonts w:ascii="Calibri" w:hAnsi="Calibri" w:cs="Arial"/>
          <w:sz w:val="22"/>
          <w:szCs w:val="22"/>
        </w:rPr>
        <w:t>Convenzione ha durata dal ………………. al ………………</w:t>
      </w:r>
    </w:p>
    <w:p w14:paraId="1CFC9FA5" w14:textId="77777777" w:rsidR="00C97F1B" w:rsidRPr="002D5975" w:rsidRDefault="00C97F1B" w:rsidP="00102CC3">
      <w:pPr>
        <w:numPr>
          <w:ilvl w:val="0"/>
          <w:numId w:val="11"/>
        </w:numPr>
        <w:spacing w:line="276" w:lineRule="auto"/>
        <w:ind w:left="0"/>
        <w:jc w:val="both"/>
        <w:rPr>
          <w:rFonts w:ascii="Calibri" w:hAnsi="Calibri" w:cs="Arial"/>
          <w:sz w:val="22"/>
          <w:szCs w:val="22"/>
        </w:rPr>
      </w:pPr>
      <w:r w:rsidRPr="002D5975">
        <w:rPr>
          <w:rFonts w:ascii="Calibri" w:hAnsi="Calibri" w:cs="Arial"/>
          <w:sz w:val="22"/>
          <w:szCs w:val="22"/>
        </w:rPr>
        <w:t>Gli impegni assunti dalle parti con la presente Convenzione permangono fino alla data di conclusione dei tirocini attivati e delle loro eventuali successive proroghe.</w:t>
      </w:r>
    </w:p>
    <w:p w14:paraId="1CFC9FA6" w14:textId="77777777" w:rsidR="00C97F1B" w:rsidRPr="002D5975" w:rsidRDefault="00C97F1B" w:rsidP="002D5975">
      <w:pPr>
        <w:spacing w:line="276" w:lineRule="auto"/>
        <w:jc w:val="both"/>
        <w:rPr>
          <w:rFonts w:ascii="Calibri" w:hAnsi="Calibri" w:cs="Arial"/>
          <w:sz w:val="22"/>
          <w:szCs w:val="22"/>
        </w:rPr>
      </w:pPr>
    </w:p>
    <w:p w14:paraId="1CFC9FA7" w14:textId="77777777" w:rsidR="00C97F1B" w:rsidRPr="002D5975" w:rsidRDefault="00C97F1B" w:rsidP="002D5975">
      <w:pPr>
        <w:spacing w:line="276" w:lineRule="auto"/>
        <w:jc w:val="both"/>
        <w:rPr>
          <w:rFonts w:ascii="Calibri" w:hAnsi="Calibri" w:cs="Arial"/>
          <w:sz w:val="22"/>
          <w:szCs w:val="22"/>
        </w:rPr>
      </w:pPr>
      <w:r w:rsidRPr="002D5975">
        <w:rPr>
          <w:rFonts w:ascii="Calibri" w:hAnsi="Calibri" w:cs="Arial"/>
          <w:b/>
          <w:sz w:val="22"/>
          <w:szCs w:val="22"/>
        </w:rPr>
        <w:t>Art. 10 – Recesso</w:t>
      </w:r>
    </w:p>
    <w:p w14:paraId="1CFC9FA8" w14:textId="77777777" w:rsidR="00C97F1B" w:rsidRPr="002D5975" w:rsidRDefault="00C97F1B" w:rsidP="00102CC3">
      <w:pPr>
        <w:numPr>
          <w:ilvl w:val="0"/>
          <w:numId w:val="14"/>
        </w:numPr>
        <w:spacing w:line="276" w:lineRule="auto"/>
        <w:ind w:left="0"/>
        <w:jc w:val="both"/>
        <w:rPr>
          <w:rFonts w:ascii="Calibri" w:hAnsi="Calibri" w:cs="Arial"/>
          <w:sz w:val="22"/>
          <w:szCs w:val="22"/>
        </w:rPr>
      </w:pPr>
      <w:r w:rsidRPr="002D5975">
        <w:rPr>
          <w:rFonts w:ascii="Calibri" w:hAnsi="Calibri" w:cs="Arial"/>
          <w:sz w:val="22"/>
          <w:szCs w:val="22"/>
        </w:rPr>
        <w:t>Sono cause di recesso per ciascuna delle parti le seguenti fattispecie:</w:t>
      </w:r>
    </w:p>
    <w:p w14:paraId="1CFC9FA9" w14:textId="77777777" w:rsidR="00C97F1B" w:rsidRPr="002D5975" w:rsidRDefault="00C97F1B" w:rsidP="002D5975">
      <w:pPr>
        <w:numPr>
          <w:ilvl w:val="0"/>
          <w:numId w:val="13"/>
        </w:numPr>
        <w:spacing w:line="276" w:lineRule="auto"/>
        <w:jc w:val="both"/>
        <w:rPr>
          <w:rFonts w:ascii="Calibri" w:hAnsi="Calibri" w:cs="Arial"/>
          <w:sz w:val="22"/>
          <w:szCs w:val="22"/>
        </w:rPr>
      </w:pPr>
      <w:r w:rsidRPr="002D5975">
        <w:rPr>
          <w:rFonts w:ascii="Calibri" w:hAnsi="Calibri" w:cs="Arial"/>
          <w:sz w:val="22"/>
          <w:szCs w:val="22"/>
        </w:rPr>
        <w:t>Il tirocinante deve dare motivata comunicazione scritta al tutor del soggetto ospitante e al tutor del soggetto promotore, in caso di interruzione del tirocinio;</w:t>
      </w:r>
    </w:p>
    <w:p w14:paraId="1CFC9FAA" w14:textId="77777777" w:rsidR="00C97F1B" w:rsidRPr="002D5975" w:rsidRDefault="00C97F1B" w:rsidP="002D5975">
      <w:pPr>
        <w:numPr>
          <w:ilvl w:val="0"/>
          <w:numId w:val="13"/>
        </w:numPr>
        <w:spacing w:line="276" w:lineRule="auto"/>
        <w:jc w:val="both"/>
        <w:rPr>
          <w:rFonts w:ascii="Calibri" w:hAnsi="Calibri" w:cs="Arial"/>
          <w:sz w:val="22"/>
          <w:szCs w:val="22"/>
        </w:rPr>
      </w:pPr>
      <w:r w:rsidRPr="002D5975">
        <w:rPr>
          <w:rFonts w:ascii="Calibri" w:hAnsi="Calibri" w:cs="Arial"/>
          <w:sz w:val="22"/>
          <w:szCs w:val="22"/>
        </w:rPr>
        <w:t>Il tirocinio può essere interrotto dal soggetto ospitante o dal soggetto promotore in caso di gravi inadempienze da parte di uno dei soggetti coinvolti;</w:t>
      </w:r>
    </w:p>
    <w:p w14:paraId="1CFC9FAB" w14:textId="77777777" w:rsidR="00C97F1B" w:rsidRPr="002D5975" w:rsidRDefault="00C97F1B" w:rsidP="002D5975">
      <w:pPr>
        <w:numPr>
          <w:ilvl w:val="0"/>
          <w:numId w:val="13"/>
        </w:numPr>
        <w:spacing w:line="276" w:lineRule="auto"/>
        <w:jc w:val="both"/>
        <w:rPr>
          <w:rFonts w:ascii="Calibri" w:hAnsi="Calibri" w:cs="Arial"/>
          <w:sz w:val="22"/>
          <w:szCs w:val="22"/>
        </w:rPr>
      </w:pPr>
      <w:r w:rsidRPr="002D5975">
        <w:rPr>
          <w:rFonts w:ascii="Calibri" w:hAnsi="Calibri" w:cs="Arial"/>
          <w:sz w:val="22"/>
          <w:szCs w:val="22"/>
        </w:rPr>
        <w:t>Il tirocinio può essere inoltre interrotto dal soggetto ospitante o dal soggetto promotore in caso di impossibilità a conseguire gli obiettivi formativi del progetto</w:t>
      </w:r>
      <w:r w:rsidRPr="002D5975">
        <w:rPr>
          <w:rFonts w:ascii="Calibri" w:hAnsi="Calibri" w:cs="Arial"/>
          <w:sz w:val="22"/>
          <w:szCs w:val="22"/>
        </w:rPr>
        <w:tab/>
      </w:r>
    </w:p>
    <w:p w14:paraId="1CFC9FAC" w14:textId="77777777" w:rsidR="00C97F1B" w:rsidRPr="002D5975" w:rsidRDefault="00C97F1B" w:rsidP="002D5975">
      <w:pPr>
        <w:spacing w:line="276" w:lineRule="auto"/>
        <w:ind w:left="1070"/>
        <w:jc w:val="both"/>
        <w:rPr>
          <w:rFonts w:ascii="Calibri" w:hAnsi="Calibri" w:cs="Arial"/>
          <w:sz w:val="22"/>
          <w:szCs w:val="22"/>
        </w:rPr>
      </w:pPr>
    </w:p>
    <w:p w14:paraId="1CFC9FAD" w14:textId="77777777" w:rsidR="00C97F1B" w:rsidRPr="002D5975" w:rsidRDefault="00C97F1B" w:rsidP="002D5975">
      <w:pPr>
        <w:spacing w:line="276" w:lineRule="auto"/>
        <w:jc w:val="both"/>
        <w:rPr>
          <w:rFonts w:ascii="Calibri" w:hAnsi="Calibri" w:cs="Arial"/>
          <w:sz w:val="22"/>
          <w:szCs w:val="22"/>
        </w:rPr>
      </w:pPr>
      <w:r w:rsidRPr="002D5975">
        <w:rPr>
          <w:rFonts w:ascii="Calibri" w:hAnsi="Calibri" w:cs="Arial"/>
          <w:b/>
          <w:sz w:val="22"/>
          <w:szCs w:val="22"/>
        </w:rPr>
        <w:t>Art. 11 – Trattamento dati personali</w:t>
      </w:r>
    </w:p>
    <w:p w14:paraId="1CFC9FAE" w14:textId="77777777" w:rsidR="00AB5BE6" w:rsidRDefault="00C97F1B" w:rsidP="002D5975">
      <w:pPr>
        <w:spacing w:line="276" w:lineRule="auto"/>
        <w:jc w:val="both"/>
        <w:rPr>
          <w:rFonts w:ascii="Calibri" w:hAnsi="Calibri" w:cs="Arial"/>
          <w:sz w:val="22"/>
          <w:szCs w:val="22"/>
        </w:rPr>
      </w:pPr>
      <w:r w:rsidRPr="002D5975">
        <w:rPr>
          <w:rFonts w:ascii="Calibri" w:hAnsi="Calibri" w:cs="Arial"/>
          <w:sz w:val="22"/>
          <w:szCs w:val="22"/>
        </w:rPr>
        <w:t xml:space="preserve">Le Parti dichiarano reciprocamente di essere informate e di acconsentire espressamente che i dati personali concernenti i firmatari della presente Convenzione comunque raccolti in conseguenza e nel corso dell’esecuzione della Convenzione vengano trattati esclusivamente per le finalità della stessa. </w:t>
      </w:r>
    </w:p>
    <w:p w14:paraId="1CFC9FAF" w14:textId="77777777" w:rsidR="00C97F1B" w:rsidRPr="002D5975" w:rsidRDefault="00C97F1B" w:rsidP="002D5975">
      <w:pPr>
        <w:spacing w:line="276" w:lineRule="auto"/>
        <w:jc w:val="both"/>
        <w:rPr>
          <w:rFonts w:ascii="Calibri" w:hAnsi="Calibri" w:cs="Arial"/>
          <w:sz w:val="22"/>
          <w:szCs w:val="22"/>
        </w:rPr>
      </w:pPr>
      <w:r w:rsidRPr="002D5975">
        <w:rPr>
          <w:rFonts w:ascii="Calibri" w:hAnsi="Calibri" w:cs="Arial"/>
          <w:sz w:val="22"/>
          <w:szCs w:val="22"/>
        </w:rPr>
        <w:t>Titolari del trattamento sono rispettivamente il soggetto ospitante e il soggetto promotore.</w:t>
      </w:r>
    </w:p>
    <w:p w14:paraId="1CFC9FB0" w14:textId="77777777" w:rsidR="00C97F1B" w:rsidRPr="002D5975" w:rsidRDefault="00C97F1B" w:rsidP="002D5975">
      <w:pPr>
        <w:spacing w:line="276" w:lineRule="auto"/>
        <w:jc w:val="both"/>
        <w:rPr>
          <w:rFonts w:ascii="Calibri" w:hAnsi="Calibri" w:cs="Arial"/>
          <w:sz w:val="22"/>
          <w:szCs w:val="22"/>
        </w:rPr>
      </w:pPr>
    </w:p>
    <w:p w14:paraId="1CFC9FB1" w14:textId="77777777" w:rsidR="00C97F1B" w:rsidRPr="002D5975" w:rsidRDefault="00C97F1B" w:rsidP="002D5975">
      <w:pPr>
        <w:spacing w:line="276" w:lineRule="auto"/>
        <w:jc w:val="both"/>
        <w:rPr>
          <w:rFonts w:ascii="Calibri" w:hAnsi="Calibri" w:cs="Arial"/>
          <w:sz w:val="22"/>
          <w:szCs w:val="22"/>
        </w:rPr>
      </w:pPr>
      <w:r w:rsidRPr="002D5975">
        <w:rPr>
          <w:rFonts w:ascii="Calibri" w:hAnsi="Calibri" w:cs="Arial"/>
          <w:b/>
          <w:sz w:val="22"/>
          <w:szCs w:val="22"/>
        </w:rPr>
        <w:t>Art. 12 - Rinvio</w:t>
      </w:r>
      <w:r w:rsidRPr="002D5975">
        <w:rPr>
          <w:rFonts w:ascii="Calibri" w:hAnsi="Calibri" w:cs="Arial"/>
          <w:b/>
          <w:sz w:val="22"/>
          <w:szCs w:val="22"/>
        </w:rPr>
        <w:tab/>
      </w:r>
    </w:p>
    <w:p w14:paraId="1CFC9FB2" w14:textId="77777777" w:rsidR="00C97F1B" w:rsidRPr="002D5975" w:rsidRDefault="00C97F1B" w:rsidP="002D5975">
      <w:pPr>
        <w:spacing w:line="276" w:lineRule="auto"/>
        <w:jc w:val="both"/>
        <w:rPr>
          <w:rFonts w:ascii="Calibri" w:hAnsi="Calibri" w:cs="Arial"/>
          <w:sz w:val="22"/>
          <w:szCs w:val="22"/>
        </w:rPr>
      </w:pPr>
      <w:r w:rsidRPr="002D5975">
        <w:rPr>
          <w:rFonts w:ascii="Calibri" w:hAnsi="Calibri" w:cs="Arial"/>
          <w:sz w:val="22"/>
          <w:szCs w:val="22"/>
        </w:rPr>
        <w:t>Per tutto quanto non previsto dalla presente Convenzione, le parti fanno riferimento alla legislazione vigente in materia.</w:t>
      </w:r>
    </w:p>
    <w:p w14:paraId="1CFC9FB3" w14:textId="77777777" w:rsidR="00C97F1B" w:rsidRPr="002D5975" w:rsidRDefault="00C97F1B" w:rsidP="002D5975">
      <w:pPr>
        <w:spacing w:line="276" w:lineRule="auto"/>
        <w:jc w:val="both"/>
        <w:rPr>
          <w:rFonts w:ascii="Calibri" w:hAnsi="Calibri" w:cs="Arial"/>
          <w:sz w:val="22"/>
          <w:szCs w:val="22"/>
        </w:rPr>
      </w:pPr>
    </w:p>
    <w:p w14:paraId="1CFC9FB4" w14:textId="77777777" w:rsidR="00C97F1B" w:rsidRPr="002D5975" w:rsidRDefault="00C97F1B" w:rsidP="002D5975">
      <w:pPr>
        <w:spacing w:line="276" w:lineRule="auto"/>
        <w:jc w:val="both"/>
        <w:rPr>
          <w:rFonts w:ascii="Calibri" w:hAnsi="Calibri" w:cs="Arial"/>
          <w:i/>
          <w:sz w:val="22"/>
          <w:szCs w:val="22"/>
        </w:rPr>
      </w:pPr>
      <w:r w:rsidRPr="002D5975">
        <w:rPr>
          <w:rFonts w:ascii="Calibri" w:hAnsi="Calibri" w:cs="Arial"/>
          <w:sz w:val="22"/>
          <w:szCs w:val="22"/>
        </w:rPr>
        <w:t xml:space="preserve">…………………………….. lì……………………………….  </w:t>
      </w:r>
    </w:p>
    <w:p w14:paraId="1CFC9FB5" w14:textId="77777777" w:rsidR="00C97F1B" w:rsidRPr="002D5975" w:rsidRDefault="00C97F1B" w:rsidP="002D5975">
      <w:pPr>
        <w:spacing w:line="276" w:lineRule="auto"/>
        <w:jc w:val="both"/>
        <w:rPr>
          <w:rFonts w:ascii="Calibri" w:hAnsi="Calibri" w:cs="Arial"/>
          <w:i/>
          <w:sz w:val="22"/>
          <w:szCs w:val="22"/>
        </w:rPr>
      </w:pPr>
    </w:p>
    <w:p w14:paraId="1CFC9FB6" w14:textId="77777777" w:rsidR="00C97F1B" w:rsidRPr="002D5975" w:rsidRDefault="00C97F1B" w:rsidP="002D5975">
      <w:pPr>
        <w:spacing w:line="276" w:lineRule="auto"/>
        <w:jc w:val="both"/>
        <w:rPr>
          <w:rFonts w:ascii="Calibri" w:hAnsi="Calibri" w:cs="Arial"/>
          <w:sz w:val="22"/>
          <w:szCs w:val="22"/>
        </w:rPr>
      </w:pPr>
      <w:r w:rsidRPr="002D5975">
        <w:rPr>
          <w:rFonts w:ascii="Calibri" w:hAnsi="Calibri" w:cs="Arial"/>
          <w:i/>
          <w:sz w:val="22"/>
          <w:szCs w:val="22"/>
        </w:rPr>
        <w:t>(Timbro e firma per il soggetto promotore)</w:t>
      </w:r>
      <w:r w:rsidR="0006197E">
        <w:rPr>
          <w:rFonts w:ascii="Calibri" w:hAnsi="Calibri" w:cs="Arial"/>
          <w:i/>
          <w:sz w:val="22"/>
          <w:szCs w:val="22"/>
        </w:rPr>
        <w:tab/>
      </w:r>
      <w:r w:rsidR="0006197E">
        <w:rPr>
          <w:rFonts w:ascii="Calibri" w:hAnsi="Calibri" w:cs="Arial"/>
          <w:i/>
          <w:sz w:val="22"/>
          <w:szCs w:val="22"/>
        </w:rPr>
        <w:tab/>
      </w:r>
      <w:r w:rsidRPr="002D5975">
        <w:rPr>
          <w:rFonts w:ascii="Calibri" w:hAnsi="Calibri" w:cs="Arial"/>
          <w:i/>
          <w:sz w:val="22"/>
          <w:szCs w:val="22"/>
        </w:rPr>
        <w:t xml:space="preserve">                       (Timbro e firma per il soggetto ospitante)</w:t>
      </w:r>
    </w:p>
    <w:p w14:paraId="1CFC9FB7" w14:textId="77777777" w:rsidR="00C97F1B" w:rsidRPr="002D5975" w:rsidRDefault="00C97F1B" w:rsidP="002D5975">
      <w:pPr>
        <w:spacing w:line="276" w:lineRule="auto"/>
        <w:jc w:val="both"/>
        <w:rPr>
          <w:rFonts w:ascii="Calibri" w:hAnsi="Calibri" w:cs="Arial"/>
          <w:sz w:val="22"/>
          <w:szCs w:val="22"/>
        </w:rPr>
      </w:pPr>
    </w:p>
    <w:p w14:paraId="1CFC9FB8" w14:textId="77777777" w:rsidR="00C97F1B" w:rsidRPr="002D5975" w:rsidRDefault="00C97F1B" w:rsidP="002D5975">
      <w:pPr>
        <w:jc w:val="both"/>
        <w:rPr>
          <w:rFonts w:ascii="Calibri" w:hAnsi="Calibri" w:cs="Arial"/>
          <w:b/>
          <w:sz w:val="22"/>
          <w:szCs w:val="22"/>
        </w:rPr>
      </w:pPr>
      <w:r w:rsidRPr="002D5975">
        <w:rPr>
          <w:rFonts w:ascii="Calibri" w:hAnsi="Calibri" w:cs="Arial"/>
          <w:sz w:val="22"/>
          <w:szCs w:val="22"/>
        </w:rPr>
        <w:t>……………………………</w:t>
      </w:r>
      <w:r w:rsidR="0006197E">
        <w:rPr>
          <w:rFonts w:ascii="Calibri" w:hAnsi="Calibri" w:cs="Arial"/>
          <w:sz w:val="22"/>
          <w:szCs w:val="22"/>
        </w:rPr>
        <w:t>……….</w:t>
      </w:r>
      <w:r w:rsidRPr="002D5975">
        <w:rPr>
          <w:rFonts w:ascii="Calibri" w:hAnsi="Calibri" w:cs="Arial"/>
          <w:sz w:val="22"/>
          <w:szCs w:val="22"/>
        </w:rPr>
        <w:t xml:space="preserve">………………….                           </w:t>
      </w:r>
      <w:r w:rsidR="00102CC3">
        <w:rPr>
          <w:rFonts w:ascii="Calibri" w:hAnsi="Calibri" w:cs="Arial"/>
          <w:sz w:val="22"/>
          <w:szCs w:val="22"/>
        </w:rPr>
        <w:t xml:space="preserve">               </w:t>
      </w:r>
      <w:r w:rsidR="0006197E">
        <w:rPr>
          <w:rFonts w:ascii="Calibri" w:hAnsi="Calibri" w:cs="Arial"/>
          <w:sz w:val="22"/>
          <w:szCs w:val="22"/>
        </w:rPr>
        <w:tab/>
      </w:r>
      <w:r w:rsidR="0006197E">
        <w:rPr>
          <w:rFonts w:ascii="Calibri" w:hAnsi="Calibri" w:cs="Arial"/>
          <w:sz w:val="22"/>
          <w:szCs w:val="22"/>
        </w:rPr>
        <w:tab/>
        <w:t>……</w:t>
      </w:r>
      <w:r w:rsidRPr="002D5975">
        <w:rPr>
          <w:rFonts w:ascii="Calibri" w:hAnsi="Calibri" w:cs="Arial"/>
          <w:sz w:val="22"/>
          <w:szCs w:val="22"/>
        </w:rPr>
        <w:t>……………………………………</w:t>
      </w:r>
      <w:r w:rsidR="00102CC3">
        <w:rPr>
          <w:rFonts w:ascii="Calibri" w:hAnsi="Calibri" w:cs="Arial"/>
          <w:sz w:val="22"/>
          <w:szCs w:val="22"/>
        </w:rPr>
        <w:t>……………</w:t>
      </w:r>
    </w:p>
    <w:p w14:paraId="1CFC9FB9" w14:textId="77777777" w:rsidR="00C97F1B" w:rsidRPr="002D5975" w:rsidRDefault="00C97F1B" w:rsidP="002D5975">
      <w:pPr>
        <w:jc w:val="both"/>
        <w:rPr>
          <w:rFonts w:ascii="Calibri" w:hAnsi="Calibri" w:cs="Arial"/>
          <w:b/>
          <w:sz w:val="22"/>
          <w:szCs w:val="22"/>
        </w:rPr>
      </w:pPr>
    </w:p>
    <w:p w14:paraId="1CFC9FBA" w14:textId="77777777" w:rsidR="004E194D" w:rsidRPr="002D5975" w:rsidRDefault="004E194D" w:rsidP="002D5975">
      <w:pPr>
        <w:jc w:val="both"/>
        <w:rPr>
          <w:rFonts w:ascii="Calibri" w:hAnsi="Calibri"/>
          <w:b/>
          <w:smallCaps/>
          <w:shadow/>
          <w:sz w:val="28"/>
          <w:szCs w:val="28"/>
        </w:rPr>
      </w:pPr>
      <w:r w:rsidRPr="002D5975">
        <w:rPr>
          <w:rFonts w:ascii="Calibri" w:hAnsi="Calibri"/>
          <w:b/>
          <w:smallCaps/>
          <w:shadow/>
          <w:sz w:val="28"/>
          <w:szCs w:val="28"/>
        </w:rPr>
        <w:tab/>
      </w:r>
      <w:r w:rsidRPr="002D5975">
        <w:rPr>
          <w:rFonts w:ascii="Calibri" w:hAnsi="Calibri"/>
          <w:b/>
          <w:smallCaps/>
          <w:shadow/>
          <w:sz w:val="28"/>
          <w:szCs w:val="28"/>
        </w:rPr>
        <w:tab/>
      </w:r>
      <w:r w:rsidRPr="002D5975">
        <w:rPr>
          <w:rFonts w:ascii="Calibri" w:hAnsi="Calibri"/>
          <w:b/>
          <w:smallCaps/>
          <w:shadow/>
          <w:sz w:val="28"/>
          <w:szCs w:val="28"/>
        </w:rPr>
        <w:tab/>
      </w:r>
      <w:r w:rsidRPr="002D5975">
        <w:rPr>
          <w:rFonts w:ascii="Calibri" w:hAnsi="Calibri"/>
          <w:b/>
          <w:smallCaps/>
          <w:shadow/>
          <w:sz w:val="28"/>
          <w:szCs w:val="28"/>
        </w:rPr>
        <w:tab/>
      </w:r>
      <w:r w:rsidRPr="002D5975">
        <w:rPr>
          <w:rFonts w:ascii="Calibri" w:hAnsi="Calibri"/>
          <w:b/>
          <w:smallCaps/>
          <w:shadow/>
          <w:sz w:val="28"/>
          <w:szCs w:val="28"/>
        </w:rPr>
        <w:tab/>
      </w:r>
      <w:r w:rsidRPr="002D5975">
        <w:rPr>
          <w:rFonts w:ascii="Calibri" w:hAnsi="Calibri"/>
          <w:b/>
          <w:smallCaps/>
          <w:shadow/>
          <w:sz w:val="28"/>
          <w:szCs w:val="28"/>
        </w:rPr>
        <w:tab/>
      </w:r>
      <w:r w:rsidRPr="002D5975">
        <w:rPr>
          <w:rFonts w:ascii="Calibri" w:hAnsi="Calibri"/>
          <w:b/>
          <w:smallCaps/>
          <w:shadow/>
          <w:sz w:val="28"/>
          <w:szCs w:val="28"/>
        </w:rPr>
        <w:tab/>
      </w:r>
    </w:p>
    <w:p w14:paraId="1CFC9FBB" w14:textId="77777777" w:rsidR="004E194D" w:rsidRPr="002D5975" w:rsidRDefault="004E194D" w:rsidP="004E194D">
      <w:pPr>
        <w:jc w:val="center"/>
        <w:rPr>
          <w:rFonts w:ascii="Calibri" w:hAnsi="Calibri"/>
          <w:b/>
          <w:smallCaps/>
          <w:shadow/>
          <w:sz w:val="28"/>
          <w:szCs w:val="28"/>
        </w:rPr>
      </w:pPr>
    </w:p>
    <w:p w14:paraId="1CFC9FBC" w14:textId="77777777" w:rsidR="004E194D" w:rsidRPr="002D5975" w:rsidRDefault="004E194D" w:rsidP="004E194D">
      <w:pPr>
        <w:jc w:val="center"/>
        <w:rPr>
          <w:rFonts w:ascii="Calibri" w:hAnsi="Calibri"/>
          <w:b/>
          <w:smallCaps/>
          <w:shadow/>
          <w:sz w:val="28"/>
          <w:szCs w:val="28"/>
        </w:rPr>
      </w:pPr>
    </w:p>
    <w:p w14:paraId="1CFC9FBD" w14:textId="77777777" w:rsidR="00102CC3" w:rsidRDefault="00102CC3" w:rsidP="004E194D">
      <w:pPr>
        <w:jc w:val="center"/>
        <w:rPr>
          <w:rFonts w:ascii="Calibri" w:hAnsi="Calibri"/>
          <w:b/>
          <w:smallCaps/>
          <w:shadow/>
          <w:sz w:val="28"/>
          <w:szCs w:val="28"/>
        </w:rPr>
      </w:pPr>
    </w:p>
    <w:p w14:paraId="1CFC9FBE" w14:textId="77777777" w:rsidR="00102CC3" w:rsidRDefault="00102CC3" w:rsidP="004E194D">
      <w:pPr>
        <w:jc w:val="center"/>
        <w:rPr>
          <w:rFonts w:ascii="Calibri" w:hAnsi="Calibri"/>
          <w:b/>
          <w:smallCaps/>
          <w:shadow/>
          <w:sz w:val="28"/>
          <w:szCs w:val="28"/>
        </w:rPr>
      </w:pPr>
    </w:p>
    <w:sectPr w:rsidR="00102CC3">
      <w:pgSz w:w="11906" w:h="16838"/>
      <w:pgMar w:top="709" w:right="964" w:bottom="851" w:left="96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3720E" w14:textId="77777777" w:rsidR="00D364FE" w:rsidRDefault="00D364FE" w:rsidP="00871497">
      <w:r>
        <w:separator/>
      </w:r>
    </w:p>
  </w:endnote>
  <w:endnote w:type="continuationSeparator" w:id="0">
    <w:p w14:paraId="2CB58CC8" w14:textId="77777777" w:rsidR="00D364FE" w:rsidRDefault="00D364FE" w:rsidP="0087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6620A" w14:textId="77777777" w:rsidR="00D364FE" w:rsidRDefault="00D364FE" w:rsidP="00871497">
      <w:r>
        <w:separator/>
      </w:r>
    </w:p>
  </w:footnote>
  <w:footnote w:type="continuationSeparator" w:id="0">
    <w:p w14:paraId="3CDFC687" w14:textId="77777777" w:rsidR="00D364FE" w:rsidRDefault="00D364FE" w:rsidP="00871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7.1pt;height:23.4pt" o:bullet="t" filled="t">
        <v:fill color2="black"/>
        <v:imagedata r:id="rId1" o:title=""/>
      </v:shape>
    </w:pict>
  </w:numPicBullet>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Titolo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0" w:firstLine="0"/>
      </w:pPr>
      <w:rPr>
        <w:rFonts w:ascii="Times New Roman" w:hAnsi="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68" w:hanging="360"/>
      </w:pPr>
      <w:rPr>
        <w:rFonts w:ascii="Symbol" w:hAnsi="Symbol"/>
      </w:rPr>
    </w:lvl>
  </w:abstractNum>
  <w:abstractNum w:abstractNumId="3" w15:restartNumberingAfterBreak="0">
    <w:nsid w:val="00000004"/>
    <w:multiLevelType w:val="multilevel"/>
    <w:tmpl w:val="00000004"/>
    <w:name w:val="WW8Num4"/>
    <w:lvl w:ilvl="0">
      <w:start w:val="4"/>
      <w:numFmt w:val="bullet"/>
      <w:lvlText w:val="-"/>
      <w:lvlJc w:val="left"/>
      <w:pPr>
        <w:tabs>
          <w:tab w:val="num" w:pos="0"/>
        </w:tabs>
        <w:ind w:left="1070" w:hanging="360"/>
      </w:pPr>
      <w:rPr>
        <w:rFonts w:ascii="Times New Roman" w:hAnsi="Times New Roman" w:cs="Arial"/>
        <w:lang w:val="it-I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5"/>
    <w:name w:val="WW8Num5"/>
    <w:lvl w:ilvl="0">
      <w:numFmt w:val="bullet"/>
      <w:lvlText w:val="-"/>
      <w:lvlJc w:val="left"/>
      <w:pPr>
        <w:tabs>
          <w:tab w:val="num" w:pos="708"/>
        </w:tabs>
        <w:ind w:left="112" w:hanging="130"/>
      </w:pPr>
      <w:rPr>
        <w:rFonts w:ascii="Calibri" w:hAnsi="Calibri" w:cs="Arial"/>
        <w:lang w:val="it-I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hint="default"/>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Wingdings" w:hAnsi="Wingdings" w:cs="Wingdings"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068" w:hanging="360"/>
      </w:pPr>
      <w:rPr>
        <w:rFonts w:ascii="Symbol" w:hAnsi="Symbol" w:cs="Symbol" w:hint="default"/>
        <w:lang w:val="it-IT"/>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Wingdings" w:hAnsi="Wingdings" w:hint="default"/>
      </w:r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112" w:hanging="238"/>
      </w:pPr>
      <w:rPr>
        <w:rFonts w:ascii="Symbol" w:hAnsi="Symbol" w:cs="Symbol" w:hint="default"/>
        <w:sz w:val="16"/>
      </w:rPr>
    </w:lvl>
    <w:lvl w:ilvl="1">
      <w:numFmt w:val="bullet"/>
      <w:lvlText w:val=""/>
      <w:lvlJc w:val="left"/>
      <w:pPr>
        <w:tabs>
          <w:tab w:val="num" w:pos="708"/>
        </w:tabs>
        <w:ind w:left="832" w:hanging="348"/>
      </w:pPr>
      <w:rPr>
        <w:rFonts w:ascii="Symbol" w:hAnsi="Symbol" w:cs="Symbol" w:hint="default"/>
        <w:w w:val="100"/>
        <w:sz w:val="24"/>
        <w:szCs w:val="24"/>
        <w:lang w:val="it-IT"/>
      </w:rPr>
    </w:lvl>
    <w:lvl w:ilvl="2">
      <w:numFmt w:val="bullet"/>
      <w:lvlText w:val="•"/>
      <w:lvlJc w:val="left"/>
      <w:pPr>
        <w:tabs>
          <w:tab w:val="num" w:pos="0"/>
        </w:tabs>
        <w:ind w:left="1842" w:hanging="348"/>
      </w:pPr>
      <w:rPr>
        <w:rFonts w:ascii="Times New Roman" w:hAnsi="Times New Roman" w:cs="Times New Roman" w:hint="default"/>
      </w:rPr>
    </w:lvl>
    <w:lvl w:ilvl="3">
      <w:numFmt w:val="bullet"/>
      <w:lvlText w:val="•"/>
      <w:lvlJc w:val="left"/>
      <w:pPr>
        <w:tabs>
          <w:tab w:val="num" w:pos="0"/>
        </w:tabs>
        <w:ind w:left="2845" w:hanging="348"/>
      </w:pPr>
      <w:rPr>
        <w:rFonts w:ascii="Times New Roman" w:hAnsi="Times New Roman" w:cs="Times New Roman" w:hint="default"/>
      </w:rPr>
    </w:lvl>
    <w:lvl w:ilvl="4">
      <w:numFmt w:val="bullet"/>
      <w:lvlText w:val="•"/>
      <w:lvlJc w:val="left"/>
      <w:pPr>
        <w:tabs>
          <w:tab w:val="num" w:pos="0"/>
        </w:tabs>
        <w:ind w:left="3848" w:hanging="348"/>
      </w:pPr>
      <w:rPr>
        <w:rFonts w:ascii="Times New Roman" w:hAnsi="Times New Roman" w:cs="Times New Roman" w:hint="default"/>
      </w:rPr>
    </w:lvl>
    <w:lvl w:ilvl="5">
      <w:numFmt w:val="bullet"/>
      <w:lvlText w:val="•"/>
      <w:lvlJc w:val="left"/>
      <w:pPr>
        <w:tabs>
          <w:tab w:val="num" w:pos="0"/>
        </w:tabs>
        <w:ind w:left="4851" w:hanging="348"/>
      </w:pPr>
      <w:rPr>
        <w:rFonts w:ascii="Times New Roman" w:hAnsi="Times New Roman" w:cs="Times New Roman" w:hint="default"/>
      </w:rPr>
    </w:lvl>
    <w:lvl w:ilvl="6">
      <w:numFmt w:val="bullet"/>
      <w:lvlText w:val="•"/>
      <w:lvlJc w:val="left"/>
      <w:pPr>
        <w:tabs>
          <w:tab w:val="num" w:pos="0"/>
        </w:tabs>
        <w:ind w:left="5854" w:hanging="348"/>
      </w:pPr>
      <w:rPr>
        <w:rFonts w:ascii="Times New Roman" w:hAnsi="Times New Roman" w:cs="Times New Roman" w:hint="default"/>
      </w:rPr>
    </w:lvl>
    <w:lvl w:ilvl="7">
      <w:numFmt w:val="bullet"/>
      <w:lvlText w:val="•"/>
      <w:lvlJc w:val="left"/>
      <w:pPr>
        <w:tabs>
          <w:tab w:val="num" w:pos="0"/>
        </w:tabs>
        <w:ind w:left="6857" w:hanging="348"/>
      </w:pPr>
      <w:rPr>
        <w:rFonts w:ascii="Times New Roman" w:hAnsi="Times New Roman" w:cs="Times New Roman" w:hint="default"/>
      </w:rPr>
    </w:lvl>
    <w:lvl w:ilvl="8">
      <w:numFmt w:val="bullet"/>
      <w:lvlText w:val="•"/>
      <w:lvlJc w:val="left"/>
      <w:pPr>
        <w:tabs>
          <w:tab w:val="num" w:pos="0"/>
        </w:tabs>
        <w:ind w:left="7860" w:hanging="348"/>
      </w:pPr>
      <w:rPr>
        <w:rFonts w:ascii="Times New Roman" w:hAnsi="Times New Roman" w:cs="Times New Roman" w:hint="default"/>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1080" w:hanging="360"/>
      </w:pPr>
      <w:rPr>
        <w:rFonts w:ascii="Symbol" w:hAnsi="Symbol" w:cs="Symbol" w:hint="default"/>
      </w:rPr>
    </w:lvl>
  </w:abstractNum>
  <w:abstractNum w:abstractNumId="11" w15:restartNumberingAfterBreak="0">
    <w:nsid w:val="0000000C"/>
    <w:multiLevelType w:val="singleLevel"/>
    <w:tmpl w:val="0000000C"/>
    <w:name w:val="WW8Num12"/>
    <w:lvl w:ilvl="0">
      <w:start w:val="1"/>
      <w:numFmt w:val="bullet"/>
      <w:pStyle w:val="Elenco"/>
      <w:lvlText w:val=""/>
      <w:lvlJc w:val="left"/>
      <w:pPr>
        <w:tabs>
          <w:tab w:val="num" w:pos="927"/>
        </w:tabs>
        <w:ind w:left="907" w:hanging="340"/>
      </w:pPr>
      <w:rPr>
        <w:rFonts w:ascii="Wingdings" w:hAnsi="Wingdings" w:cs="Symbol" w:hint="default"/>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1070" w:hanging="360"/>
      </w:pPr>
      <w:rPr>
        <w:rFonts w:ascii="Symbol" w:hAnsi="Symbol" w:cs="Symbol" w:hint="default"/>
      </w:rPr>
    </w:lvl>
  </w:abstractNum>
  <w:abstractNum w:abstractNumId="14" w15:restartNumberingAfterBreak="0">
    <w:nsid w:val="16BD0C80"/>
    <w:multiLevelType w:val="hybridMultilevel"/>
    <w:tmpl w:val="5FA014C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D4F1704"/>
    <w:multiLevelType w:val="hybridMultilevel"/>
    <w:tmpl w:val="75305670"/>
    <w:lvl w:ilvl="0" w:tplc="F5A429F8">
      <w:numFmt w:val="bullet"/>
      <w:lvlText w:val="-"/>
      <w:lvlJc w:val="left"/>
      <w:pPr>
        <w:ind w:left="928"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5C365958"/>
    <w:multiLevelType w:val="hybridMultilevel"/>
    <w:tmpl w:val="88E4F25C"/>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7" w15:restartNumberingAfterBreak="0">
    <w:nsid w:val="75AB6033"/>
    <w:multiLevelType w:val="hybridMultilevel"/>
    <w:tmpl w:val="AA5AB5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99964376">
    <w:abstractNumId w:val="0"/>
  </w:num>
  <w:num w:numId="2" w16cid:durableId="760680192">
    <w:abstractNumId w:val="1"/>
  </w:num>
  <w:num w:numId="3" w16cid:durableId="1107431948">
    <w:abstractNumId w:val="2"/>
  </w:num>
  <w:num w:numId="4" w16cid:durableId="1393847469">
    <w:abstractNumId w:val="3"/>
  </w:num>
  <w:num w:numId="5" w16cid:durableId="482936009">
    <w:abstractNumId w:val="4"/>
  </w:num>
  <w:num w:numId="6" w16cid:durableId="2044749921">
    <w:abstractNumId w:val="5"/>
  </w:num>
  <w:num w:numId="7" w16cid:durableId="417753100">
    <w:abstractNumId w:val="6"/>
  </w:num>
  <w:num w:numId="8" w16cid:durableId="1487240005">
    <w:abstractNumId w:val="7"/>
  </w:num>
  <w:num w:numId="9" w16cid:durableId="171455736">
    <w:abstractNumId w:val="8"/>
  </w:num>
  <w:num w:numId="10" w16cid:durableId="888372760">
    <w:abstractNumId w:val="9"/>
  </w:num>
  <w:num w:numId="11" w16cid:durableId="1032731134">
    <w:abstractNumId w:val="10"/>
  </w:num>
  <w:num w:numId="12" w16cid:durableId="764230354">
    <w:abstractNumId w:val="11"/>
  </w:num>
  <w:num w:numId="13" w16cid:durableId="1957590598">
    <w:abstractNumId w:val="12"/>
  </w:num>
  <w:num w:numId="14" w16cid:durableId="1365861833">
    <w:abstractNumId w:val="13"/>
  </w:num>
  <w:num w:numId="15" w16cid:durableId="30032374">
    <w:abstractNumId w:val="15"/>
  </w:num>
  <w:num w:numId="16" w16cid:durableId="298728110">
    <w:abstractNumId w:val="14"/>
  </w:num>
  <w:num w:numId="17" w16cid:durableId="811678898">
    <w:abstractNumId w:val="16"/>
  </w:num>
  <w:num w:numId="18" w16cid:durableId="7188240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289D"/>
    <w:rsid w:val="00014512"/>
    <w:rsid w:val="0006197E"/>
    <w:rsid w:val="000C6995"/>
    <w:rsid w:val="00102CC3"/>
    <w:rsid w:val="0014698B"/>
    <w:rsid w:val="00176EF2"/>
    <w:rsid w:val="001A65AC"/>
    <w:rsid w:val="001B0781"/>
    <w:rsid w:val="002D5975"/>
    <w:rsid w:val="002E3260"/>
    <w:rsid w:val="00312207"/>
    <w:rsid w:val="003A3D2B"/>
    <w:rsid w:val="003F289D"/>
    <w:rsid w:val="004E194D"/>
    <w:rsid w:val="00504E54"/>
    <w:rsid w:val="005162BA"/>
    <w:rsid w:val="00533C49"/>
    <w:rsid w:val="00565E28"/>
    <w:rsid w:val="00681F06"/>
    <w:rsid w:val="00682192"/>
    <w:rsid w:val="006B6E5C"/>
    <w:rsid w:val="006F6EEB"/>
    <w:rsid w:val="00772676"/>
    <w:rsid w:val="007B6CF4"/>
    <w:rsid w:val="007C3ED4"/>
    <w:rsid w:val="00871497"/>
    <w:rsid w:val="00880AB2"/>
    <w:rsid w:val="008B7420"/>
    <w:rsid w:val="00962FB7"/>
    <w:rsid w:val="00A07256"/>
    <w:rsid w:val="00AA4774"/>
    <w:rsid w:val="00AB5BE6"/>
    <w:rsid w:val="00AF20A1"/>
    <w:rsid w:val="00B07710"/>
    <w:rsid w:val="00B212A0"/>
    <w:rsid w:val="00B372C1"/>
    <w:rsid w:val="00BC34FA"/>
    <w:rsid w:val="00C51089"/>
    <w:rsid w:val="00C6664C"/>
    <w:rsid w:val="00C97F1B"/>
    <w:rsid w:val="00CE271B"/>
    <w:rsid w:val="00D364FE"/>
    <w:rsid w:val="00D96BB7"/>
    <w:rsid w:val="00E17DC2"/>
    <w:rsid w:val="00E40654"/>
    <w:rsid w:val="00E43233"/>
    <w:rsid w:val="00EA2704"/>
    <w:rsid w:val="00EA364D"/>
    <w:rsid w:val="00EB7487"/>
    <w:rsid w:val="00F95403"/>
    <w:rsid w:val="00FB2CB4"/>
    <w:rsid w:val="00FC5A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shapelayout>
  </w:shapeDefaults>
  <w:doNotEmbedSmartTags/>
  <w:decimalSymbol w:val=","/>
  <w:listSeparator w:val=";"/>
  <w14:docId w14:val="1CFC9F20"/>
  <w15:docId w15:val="{F6ACE397-9545-409D-A22F-88B3DF1C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numPr>
        <w:numId w:val="1"/>
      </w:numPr>
      <w:outlineLvl w:val="0"/>
    </w:pPr>
    <w:rPr>
      <w:sz w:val="36"/>
    </w:rPr>
  </w:style>
  <w:style w:type="paragraph" w:styleId="Titolo2">
    <w:name w:val="heading 2"/>
    <w:basedOn w:val="Normale"/>
    <w:next w:val="Normale"/>
    <w:qFormat/>
    <w:pPr>
      <w:keepNext/>
      <w:numPr>
        <w:ilvl w:val="1"/>
        <w:numId w:val="1"/>
      </w:numPr>
      <w:outlineLvl w:val="1"/>
    </w:pPr>
    <w:rPr>
      <w:sz w:val="28"/>
    </w:rPr>
  </w:style>
  <w:style w:type="paragraph" w:styleId="Titolo8">
    <w:name w:val="heading 8"/>
    <w:basedOn w:val="Normale"/>
    <w:next w:val="Normale"/>
    <w:qFormat/>
    <w:pPr>
      <w:numPr>
        <w:ilvl w:val="7"/>
        <w:numId w:val="1"/>
      </w:numPr>
      <w:autoSpaceDE w:val="0"/>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rFonts w:cs="Arial"/>
      <w:lang w:val="it-I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5z0">
    <w:name w:val="WW8Num5z0"/>
    <w:rPr>
      <w:rFonts w:cs="Arial"/>
      <w:lang w:val="it-IT"/>
    </w:rPr>
  </w:style>
  <w:style w:type="character" w:customStyle="1" w:styleId="WW8Num6z0">
    <w:name w:val="WW8Num6z0"/>
    <w:rPr>
      <w:rFonts w:hint="default"/>
    </w:rPr>
  </w:style>
  <w:style w:type="character" w:customStyle="1" w:styleId="WW8Num7z0">
    <w:name w:val="WW8Num7z0"/>
    <w:rPr>
      <w:rFonts w:ascii="Wingdings" w:hAnsi="Wingdings" w:cs="Wingdings" w:hint="default"/>
    </w:rPr>
  </w:style>
  <w:style w:type="character" w:customStyle="1" w:styleId="WW8Num8z0">
    <w:name w:val="WW8Num8z0"/>
    <w:rPr>
      <w:rFonts w:ascii="Symbol" w:hAnsi="Symbol" w:cs="Symbol" w:hint="default"/>
      <w:lang w:val="it-IT"/>
    </w:rPr>
  </w:style>
  <w:style w:type="character" w:customStyle="1" w:styleId="WW8Num9z0">
    <w:name w:val="WW8Num9z0"/>
    <w:rPr>
      <w:rFonts w:hint="default"/>
    </w:rPr>
  </w:style>
  <w:style w:type="character" w:customStyle="1" w:styleId="WW8Num10z0">
    <w:name w:val="WW8Num10z0"/>
    <w:rPr>
      <w:rFonts w:ascii="Symbol" w:hAnsi="Symbol" w:cs="Symbol" w:hint="default"/>
      <w:color w:val="auto"/>
      <w:sz w:val="16"/>
    </w:rPr>
  </w:style>
  <w:style w:type="character" w:customStyle="1" w:styleId="WW8Num10z1">
    <w:name w:val="WW8Num10z1"/>
    <w:rPr>
      <w:rFonts w:ascii="Symbol" w:hAnsi="Symbol" w:cs="Symbol" w:hint="default"/>
      <w:w w:val="100"/>
      <w:sz w:val="24"/>
      <w:szCs w:val="24"/>
      <w:lang w:val="it-IT"/>
    </w:rPr>
  </w:style>
  <w:style w:type="character" w:customStyle="1" w:styleId="WW8Num10z2">
    <w:name w:val="WW8Num10z2"/>
    <w:rPr>
      <w:rFonts w:ascii="Times New Roman" w:hAnsi="Times New Roman" w:cs="Times New Roman" w:hint="default"/>
    </w:rPr>
  </w:style>
  <w:style w:type="character" w:customStyle="1" w:styleId="WW8Num11z0">
    <w:name w:val="WW8Num11z0"/>
    <w:rPr>
      <w:rFonts w:ascii="Symbol" w:hAnsi="Symbol" w:cs="Symbol" w:hint="default"/>
    </w:rPr>
  </w:style>
  <w:style w:type="character" w:customStyle="1" w:styleId="WW8Num12z0">
    <w:name w:val="WW8Num12z0"/>
    <w:rPr>
      <w:rFonts w:ascii="Symbol" w:hAnsi="Symbol" w:cs="Symbol" w:hint="default"/>
    </w:rPr>
  </w:style>
  <w:style w:type="character" w:customStyle="1" w:styleId="WW8Num13z0">
    <w:name w:val="WW8Num13z0"/>
    <w:rPr>
      <w:rFonts w:ascii="Symbol" w:hAnsi="Symbol" w:cs="Symbol" w:hint="default"/>
    </w:rPr>
  </w:style>
  <w:style w:type="character" w:customStyle="1" w:styleId="WW8Num14z0">
    <w:name w:val="WW8Num14z0"/>
    <w:rPr>
      <w:rFonts w:ascii="Symbol" w:hAnsi="Symbol" w:cs="Symbol"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1">
    <w:name w:val="WW8Num9z1"/>
    <w:rPr>
      <w:rFonts w:ascii="Symbol" w:hAnsi="Symbol" w:cs="Symbol" w:hint="default"/>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eastAsia="Symbol" w:hAnsi="Symbol" w:cs="Symbol" w:hint="default"/>
      <w:w w:val="100"/>
      <w:sz w:val="24"/>
      <w:szCs w:val="24"/>
    </w:rPr>
  </w:style>
  <w:style w:type="character" w:customStyle="1" w:styleId="WW8Num15z1">
    <w:name w:val="WW8Num15z1"/>
    <w:rPr>
      <w:rFonts w:hint="default"/>
    </w:rPr>
  </w:style>
  <w:style w:type="character" w:customStyle="1" w:styleId="WW8Num16z0">
    <w:name w:val="WW8Num16z0"/>
    <w:rPr>
      <w:rFonts w:ascii="Calibri" w:eastAsia="Calibri" w:hAnsi="Calibri" w:cs="Calibri" w:hint="default"/>
      <w:spacing w:val="-3"/>
      <w:w w:val="100"/>
      <w:sz w:val="24"/>
      <w:szCs w:val="24"/>
    </w:rPr>
  </w:style>
  <w:style w:type="character" w:customStyle="1" w:styleId="WW8Num16z1">
    <w:name w:val="WW8Num16z1"/>
    <w:rPr>
      <w:rFonts w:hint="default"/>
    </w:rPr>
  </w:style>
  <w:style w:type="character" w:customStyle="1" w:styleId="WW8Num17z0">
    <w:name w:val="WW8Num17z0"/>
    <w:rPr>
      <w:rFonts w:ascii="Times New Roman" w:eastAsia="Times New Roman" w:hAnsi="Times New Roman" w:cs="Times New Roman" w:hint="default"/>
      <w:sz w:val="22"/>
      <w:szCs w:val="22"/>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Calibri" w:eastAsia="Calibri" w:hAnsi="Calibri" w:cs="Calibri" w:hint="default"/>
      <w:w w:val="100"/>
      <w:sz w:val="24"/>
      <w:szCs w:val="24"/>
      <w:lang w:val="it-IT"/>
    </w:rPr>
  </w:style>
  <w:style w:type="character" w:customStyle="1" w:styleId="WW8Num18z1">
    <w:name w:val="WW8Num18z1"/>
    <w:rPr>
      <w:rFonts w:hint="default"/>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Arial" w:hAnsi="Arial" w:cs="Arial" w:hint="default"/>
      <w:sz w:val="22"/>
      <w:szCs w:val="22"/>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Arial" w:hAnsi="Arial" w:cs="Arial" w:hint="default"/>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Calibri" w:eastAsia="Calibri" w:hAnsi="Calibri" w:cs="Calibri" w:hint="default"/>
      <w:spacing w:val="-3"/>
      <w:w w:val="100"/>
      <w:sz w:val="24"/>
      <w:szCs w:val="24"/>
    </w:rPr>
  </w:style>
  <w:style w:type="character" w:customStyle="1" w:styleId="WW8Num25z1">
    <w:name w:val="WW8Num25z1"/>
    <w:rPr>
      <w:rFonts w:ascii="Symbol" w:eastAsia="Symbol" w:hAnsi="Symbol" w:cs="Symbol" w:hint="default"/>
      <w:w w:val="100"/>
      <w:sz w:val="24"/>
      <w:szCs w:val="24"/>
    </w:rPr>
  </w:style>
  <w:style w:type="character" w:customStyle="1" w:styleId="WW8Num25z2">
    <w:name w:val="WW8Num25z2"/>
    <w:rPr>
      <w:rFonts w:hint="default"/>
    </w:rPr>
  </w:style>
  <w:style w:type="character" w:customStyle="1" w:styleId="WW8Num26z0">
    <w:name w:val="WW8Num26z0"/>
    <w:rPr>
      <w:rFonts w:ascii="Wingdings" w:hAnsi="Wingdings" w:cs="Wingdings" w:hint="default"/>
      <w:color w:val="FF0000"/>
      <w:sz w:val="22"/>
      <w:szCs w:val="22"/>
    </w:rPr>
  </w:style>
  <w:style w:type="character" w:customStyle="1" w:styleId="WW8Num26z1">
    <w:name w:val="WW8Num26z1"/>
    <w:rPr>
      <w:rFonts w:ascii="Courier New" w:hAnsi="Courier New" w:cs="Courier New" w:hint="default"/>
    </w:rPr>
  </w:style>
  <w:style w:type="character" w:customStyle="1" w:styleId="WW8Num26z3">
    <w:name w:val="WW8Num26z3"/>
    <w:rPr>
      <w:rFonts w:ascii="Symbol" w:hAnsi="Symbol" w:cs="Symbol" w:hint="default"/>
    </w:rPr>
  </w:style>
  <w:style w:type="character" w:customStyle="1" w:styleId="WW8Num27z0">
    <w:name w:val="WW8Num27z0"/>
    <w:rPr>
      <w:rFonts w:ascii="Calibri" w:eastAsia="Calibri" w:hAnsi="Calibri" w:cs="Calibri" w:hint="default"/>
      <w:spacing w:val="-3"/>
      <w:w w:val="100"/>
      <w:sz w:val="24"/>
      <w:szCs w:val="24"/>
    </w:rPr>
  </w:style>
  <w:style w:type="character" w:customStyle="1" w:styleId="WW8Num27z1">
    <w:name w:val="WW8Num27z1"/>
    <w:rPr>
      <w:rFonts w:ascii="Symbol" w:eastAsia="Symbol" w:hAnsi="Symbol" w:cs="Symbol" w:hint="default"/>
      <w:w w:val="100"/>
      <w:sz w:val="24"/>
      <w:szCs w:val="24"/>
      <w:lang w:val="it-IT"/>
    </w:rPr>
  </w:style>
  <w:style w:type="character" w:customStyle="1" w:styleId="WW8Num27z2">
    <w:name w:val="WW8Num27z2"/>
    <w:rPr>
      <w:rFont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libri" w:eastAsia="Calibri" w:hAnsi="Calibri" w:cs="Calibri" w:hint="default"/>
      <w:spacing w:val="-4"/>
      <w:w w:val="100"/>
      <w:sz w:val="24"/>
      <w:szCs w:val="24"/>
    </w:rPr>
  </w:style>
  <w:style w:type="character" w:customStyle="1" w:styleId="WW8Num31z1">
    <w:name w:val="WW8Num31z1"/>
    <w:rPr>
      <w:rFonts w:ascii="Calibri" w:eastAsia="Calibri" w:hAnsi="Calibri" w:cs="Calibri" w:hint="default"/>
      <w:spacing w:val="-3"/>
      <w:w w:val="100"/>
      <w:sz w:val="24"/>
      <w:szCs w:val="24"/>
    </w:rPr>
  </w:style>
  <w:style w:type="character" w:customStyle="1" w:styleId="WW8Num31z2">
    <w:name w:val="WW8Num31z2"/>
    <w:rPr>
      <w:rFonts w:hint="default"/>
    </w:rPr>
  </w:style>
  <w:style w:type="character" w:customStyle="1" w:styleId="WW8Num32z0">
    <w:name w:val="WW8Num32z0"/>
    <w:rPr>
      <w:rFonts w:ascii="Wingdings" w:hAnsi="Wingdings" w:cs="Wingdings"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6z0">
    <w:name w:val="WW8Num36z0"/>
    <w:rPr>
      <w:rFonts w:ascii="Symbol" w:hAnsi="Symbol" w:cs="Symbol" w:hint="default"/>
      <w:sz w:val="22"/>
      <w:szCs w:val="22"/>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Calibri" w:eastAsia="Calibri" w:hAnsi="Calibri" w:cs="Calibri" w:hint="default"/>
      <w:spacing w:val="-28"/>
      <w:w w:val="100"/>
      <w:sz w:val="24"/>
      <w:szCs w:val="24"/>
    </w:rPr>
  </w:style>
  <w:style w:type="character" w:customStyle="1" w:styleId="WW8Num42z1">
    <w:name w:val="WW8Num42z1"/>
    <w:rPr>
      <w:rFonts w:hint="default"/>
    </w:rPr>
  </w:style>
  <w:style w:type="character" w:customStyle="1" w:styleId="WW8Num43z0">
    <w:name w:val="WW8Num43z0"/>
    <w:rPr>
      <w:rFonts w:ascii="Symbol" w:hAnsi="Symbol" w:cs="Symbol"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jc w:val="both"/>
    </w:pPr>
    <w:rPr>
      <w:sz w:val="24"/>
      <w:szCs w:val="24"/>
    </w:rPr>
  </w:style>
  <w:style w:type="paragraph" w:styleId="Elenco">
    <w:name w:val="List"/>
    <w:basedOn w:val="Normale"/>
    <w:pPr>
      <w:numPr>
        <w:numId w:val="12"/>
      </w:numPr>
      <w:spacing w:before="80" w:after="80" w:line="360" w:lineRule="auto"/>
      <w:jc w:val="both"/>
    </w:pPr>
    <w:rPr>
      <w:rFonts w:ascii="Palatino Linotype" w:hAnsi="Palatino Linotype" w:cs="Palatino Linotype"/>
      <w:sz w:val="24"/>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HTMLBody">
    <w:name w:val="HTML Body"/>
    <w:pPr>
      <w:suppressAutoHyphens/>
    </w:pPr>
    <w:rPr>
      <w:rFonts w:ascii="Arial" w:hAnsi="Arial" w:cs="Arial"/>
      <w:lang w:eastAsia="ar-SA"/>
    </w:rPr>
  </w:style>
  <w:style w:type="paragraph" w:styleId="Testofumetto">
    <w:name w:val="Balloon Text"/>
    <w:basedOn w:val="Normale"/>
    <w:rPr>
      <w:rFonts w:ascii="Tahoma" w:hAnsi="Tahoma" w:cs="Tahoma"/>
      <w:sz w:val="16"/>
      <w:szCs w:val="16"/>
    </w:rPr>
  </w:style>
  <w:style w:type="paragraph" w:styleId="Paragrafoelenco">
    <w:name w:val="List Paragraph"/>
    <w:basedOn w:val="Normale"/>
    <w:uiPriority w:val="1"/>
    <w:qFormat/>
    <w:pPr>
      <w:widowControl w:val="0"/>
      <w:autoSpaceDE w:val="0"/>
      <w:spacing w:before="201"/>
      <w:ind w:left="112"/>
      <w:jc w:val="both"/>
    </w:pPr>
    <w:rPr>
      <w:rFonts w:ascii="Calibri" w:eastAsia="Calibri" w:hAnsi="Calibri" w:cs="Calibri"/>
      <w:sz w:val="22"/>
      <w:szCs w:val="22"/>
      <w:lang w:val="en-US"/>
    </w:rPr>
  </w:style>
  <w:style w:type="paragraph" w:customStyle="1" w:styleId="Contenutocornice">
    <w:name w:val="Contenuto cornice"/>
    <w:basedOn w:val="Corpotesto"/>
  </w:style>
  <w:style w:type="paragraph" w:customStyle="1" w:styleId="Style1">
    <w:name w:val="Style 1"/>
    <w:basedOn w:val="Normale"/>
    <w:uiPriority w:val="99"/>
    <w:rsid w:val="00871497"/>
    <w:pPr>
      <w:widowControl w:val="0"/>
      <w:suppressAutoHyphens w:val="0"/>
      <w:autoSpaceDE w:val="0"/>
      <w:autoSpaceDN w:val="0"/>
      <w:adjustRightInd w:val="0"/>
    </w:pPr>
    <w:rPr>
      <w:lang w:val="en-US" w:eastAsia="it-IT"/>
    </w:rPr>
  </w:style>
  <w:style w:type="paragraph" w:customStyle="1" w:styleId="Style11">
    <w:name w:val="Style 11"/>
    <w:basedOn w:val="Normale"/>
    <w:uiPriority w:val="99"/>
    <w:rsid w:val="00871497"/>
    <w:pPr>
      <w:widowControl w:val="0"/>
      <w:suppressAutoHyphens w:val="0"/>
      <w:autoSpaceDE w:val="0"/>
      <w:autoSpaceDN w:val="0"/>
      <w:ind w:left="72"/>
    </w:pPr>
    <w:rPr>
      <w:rFonts w:ascii="Tahoma" w:hAnsi="Tahoma" w:cs="Tahoma"/>
      <w:sz w:val="16"/>
      <w:szCs w:val="16"/>
      <w:lang w:val="en-US" w:eastAsia="it-IT"/>
    </w:rPr>
  </w:style>
  <w:style w:type="character" w:customStyle="1" w:styleId="CharacterStyle2">
    <w:name w:val="Character Style 2"/>
    <w:uiPriority w:val="99"/>
    <w:rsid w:val="00871497"/>
    <w:rPr>
      <w:sz w:val="20"/>
      <w:szCs w:val="20"/>
    </w:rPr>
  </w:style>
  <w:style w:type="character" w:customStyle="1" w:styleId="CharacterStyle5">
    <w:name w:val="Character Style 5"/>
    <w:uiPriority w:val="99"/>
    <w:rsid w:val="00871497"/>
    <w:rPr>
      <w:rFonts w:ascii="Tahoma" w:hAnsi="Tahoma" w:cs="Tahoma"/>
      <w:sz w:val="16"/>
      <w:szCs w:val="16"/>
    </w:rPr>
  </w:style>
  <w:style w:type="paragraph" w:styleId="Testonotaapidipagina">
    <w:name w:val="footnote text"/>
    <w:basedOn w:val="Normale"/>
    <w:link w:val="TestonotaapidipaginaCarattere"/>
    <w:semiHidden/>
    <w:rsid w:val="00871497"/>
    <w:pPr>
      <w:suppressAutoHyphens w:val="0"/>
    </w:pPr>
    <w:rPr>
      <w:lang w:eastAsia="en-US"/>
    </w:rPr>
  </w:style>
  <w:style w:type="character" w:customStyle="1" w:styleId="TestonotaapidipaginaCarattere">
    <w:name w:val="Testo nota a piè di pagina Carattere"/>
    <w:link w:val="Testonotaapidipagina"/>
    <w:semiHidden/>
    <w:rsid w:val="00871497"/>
    <w:rPr>
      <w:lang w:eastAsia="en-US"/>
    </w:rPr>
  </w:style>
  <w:style w:type="character" w:styleId="Rimandonotaapidipagina">
    <w:name w:val="footnote reference"/>
    <w:semiHidden/>
    <w:rsid w:val="008714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2267</Words>
  <Characters>12924</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Amministrazione  Provinciale</vt:lpstr>
    </vt:vector>
  </TitlesOfParts>
  <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Amministrazione  Provinciale</dc:title>
  <dc:creator>ANDREA</dc:creator>
  <cp:lastModifiedBy>Francesco Minardi</cp:lastModifiedBy>
  <cp:revision>16</cp:revision>
  <cp:lastPrinted>2017-10-16T10:45:00Z</cp:lastPrinted>
  <dcterms:created xsi:type="dcterms:W3CDTF">2017-11-20T10:26:00Z</dcterms:created>
  <dcterms:modified xsi:type="dcterms:W3CDTF">2025-07-07T08:13:00Z</dcterms:modified>
</cp:coreProperties>
</file>