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C14635" w14:textId="77777777" w:rsidR="00C97F1B" w:rsidRDefault="00FF6DC6">
      <w:pPr>
        <w:pStyle w:val="Titolo1"/>
        <w:jc w:val="center"/>
        <w:rPr>
          <w:sz w:val="19"/>
          <w:szCs w:val="19"/>
        </w:rPr>
      </w:pPr>
      <w:r>
        <w:pict w14:anchorId="12C1488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15pt;margin-top:29pt;width:143.6pt;height:29.1pt;z-index:-251700224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12C148EB" w14:textId="77777777" w:rsidR="00C97F1B" w:rsidRDefault="00C97F1B">
                  <w:pPr>
                    <w:rPr>
                      <w:rFonts w:ascii="French Script MT" w:hAnsi="French Script MT" w:cs="French Script MT"/>
                      <w:b/>
                      <w:sz w:val="42"/>
                      <w:szCs w:val="42"/>
                    </w:rPr>
                  </w:pPr>
                </w:p>
              </w:txbxContent>
            </v:textbox>
          </v:shape>
        </w:pict>
      </w:r>
    </w:p>
    <w:p w14:paraId="12C1470A" w14:textId="7FAC9B11" w:rsidR="00C97F1B" w:rsidRPr="002D5975" w:rsidRDefault="00393D47">
      <w:pPr>
        <w:spacing w:line="0" w:lineRule="atLeast"/>
        <w:rPr>
          <w:rFonts w:ascii="Calibri" w:eastAsia="Arial" w:hAnsi="Calibri" w:cs="Arial"/>
          <w:b/>
          <w:sz w:val="22"/>
        </w:rPr>
      </w:pPr>
      <w:bookmarkStart w:id="0" w:name="page1"/>
      <w:bookmarkEnd w:id="0"/>
      <w:r>
        <w:rPr>
          <w:noProof/>
        </w:rPr>
        <w:drawing>
          <wp:inline distT="0" distB="0" distL="0" distR="0" wp14:anchorId="1BC5DEFA" wp14:editId="7F5DA476">
            <wp:extent cx="6336030" cy="978535"/>
            <wp:effectExtent l="0" t="0" r="0" b="0"/>
            <wp:docPr id="705773780" name="Immagine 1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773780" name="Immagine 1" descr="Immagine che contiene testo, Carattere, schermata, logo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1470B" w14:textId="77777777" w:rsidR="00C97F1B" w:rsidRPr="002D5975" w:rsidRDefault="00C97F1B">
      <w:pPr>
        <w:spacing w:line="317" w:lineRule="exact"/>
        <w:rPr>
          <w:rFonts w:ascii="Calibri" w:hAnsi="Calibri"/>
          <w:sz w:val="24"/>
        </w:rPr>
      </w:pPr>
    </w:p>
    <w:p w14:paraId="12C1470C" w14:textId="77777777" w:rsidR="00C97F1B" w:rsidRPr="002D5975" w:rsidRDefault="00C97F1B">
      <w:pPr>
        <w:spacing w:line="0" w:lineRule="atLeast"/>
        <w:ind w:right="300"/>
        <w:jc w:val="center"/>
        <w:rPr>
          <w:rFonts w:ascii="Calibri" w:eastAsia="Arial" w:hAnsi="Calibri" w:cs="Arial"/>
          <w:b/>
          <w:sz w:val="28"/>
        </w:rPr>
      </w:pPr>
      <w:r w:rsidRPr="002D5975">
        <w:rPr>
          <w:rFonts w:ascii="Calibri" w:eastAsia="Arial" w:hAnsi="Calibri" w:cs="Arial"/>
          <w:b/>
          <w:sz w:val="28"/>
        </w:rPr>
        <w:t>PROGETTO FORMATIVO INDIVIDUALE</w:t>
      </w:r>
    </w:p>
    <w:p w14:paraId="12C1470D" w14:textId="77777777" w:rsidR="00C97F1B" w:rsidRPr="002D5975" w:rsidRDefault="00C97F1B">
      <w:pPr>
        <w:spacing w:line="0" w:lineRule="atLeast"/>
        <w:ind w:right="300"/>
        <w:jc w:val="center"/>
        <w:rPr>
          <w:rFonts w:ascii="Calibri" w:hAnsi="Calibri"/>
          <w:sz w:val="24"/>
        </w:rPr>
      </w:pPr>
      <w:r w:rsidRPr="002D5975">
        <w:rPr>
          <w:rFonts w:ascii="Calibri" w:eastAsia="Arial" w:hAnsi="Calibri" w:cs="Arial"/>
          <w:b/>
          <w:sz w:val="28"/>
        </w:rPr>
        <w:t>DI TIROCINIO</w:t>
      </w:r>
    </w:p>
    <w:p w14:paraId="12C1470E" w14:textId="77777777" w:rsidR="00C97F1B" w:rsidRPr="002D5975" w:rsidRDefault="00C97F1B">
      <w:pPr>
        <w:spacing w:line="378" w:lineRule="exact"/>
        <w:rPr>
          <w:rFonts w:ascii="Calibri" w:hAnsi="Calibri"/>
          <w:sz w:val="24"/>
        </w:rPr>
      </w:pPr>
    </w:p>
    <w:p w14:paraId="12C1470F" w14:textId="77777777" w:rsidR="00C97F1B" w:rsidRPr="002D5975" w:rsidRDefault="00C97F1B">
      <w:pPr>
        <w:spacing w:line="0" w:lineRule="atLeast"/>
        <w:rPr>
          <w:rFonts w:ascii="Calibri" w:hAnsi="Calibri"/>
        </w:rPr>
      </w:pPr>
      <w:r w:rsidRPr="002D5975">
        <w:rPr>
          <w:rFonts w:ascii="Calibri" w:eastAsia="Arial" w:hAnsi="Calibri" w:cs="Arial"/>
          <w:sz w:val="22"/>
        </w:rPr>
        <w:t>Rif. Convenzione n_____________ stipulata in data _______</w:t>
      </w:r>
    </w:p>
    <w:p w14:paraId="12C14710" w14:textId="77777777" w:rsidR="00C97F1B" w:rsidRPr="002D5975" w:rsidRDefault="00FF6DC6">
      <w:pPr>
        <w:spacing w:line="20" w:lineRule="exact"/>
        <w:rPr>
          <w:rFonts w:ascii="Calibri" w:eastAsia="Arial" w:hAnsi="Calibri" w:cs="Arial"/>
          <w:sz w:val="24"/>
        </w:rPr>
      </w:pPr>
      <w:r>
        <w:rPr>
          <w:rFonts w:ascii="Calibri" w:hAnsi="Calibri"/>
        </w:rPr>
        <w:pict w14:anchorId="12C1488D">
          <v:rect id="_x0000_s1029" style="position:absolute;margin-left:-6.3pt;margin-top:13.25pt;width:.95pt;height:.95pt;z-index:-251698176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8E">
          <v:line id="_x0000_s1030" style="position:absolute;z-index:-251697152" from="-5.55pt,13.7pt" to="530.8pt,13.7pt" strokeweight=".12mm">
            <v:stroke joinstyle="miter" endcap="square"/>
          </v:line>
        </w:pict>
      </w:r>
      <w:r>
        <w:rPr>
          <w:rFonts w:ascii="Calibri" w:hAnsi="Calibri"/>
        </w:rPr>
        <w:pict w14:anchorId="12C1488F">
          <v:rect id="_x0000_s1031" style="position:absolute;margin-left:530.65pt;margin-top:13.25pt;width:.95pt;height:.95pt;z-index:-251696128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90">
          <v:line id="_x0000_s1032" style="position:absolute;z-index:-251695104" from="-5.85pt,14pt" to="-5.85pt,26.5pt" strokeweight=".12mm">
            <v:stroke joinstyle="miter" endcap="square"/>
          </v:line>
        </w:pict>
      </w:r>
      <w:r>
        <w:rPr>
          <w:rFonts w:ascii="Calibri" w:hAnsi="Calibri"/>
        </w:rPr>
        <w:pict w14:anchorId="12C14891">
          <v:rect id="_x0000_s1033" style="position:absolute;margin-left:-6.3pt;margin-top:26.3pt;width:.95pt;height:1pt;z-index:-251694080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92">
          <v:line id="_x0000_s1034" style="position:absolute;z-index:-251693056" from="-5.55pt,26.8pt" to="530.8pt,26.8pt" strokeweight=".12mm">
            <v:stroke joinstyle="miter" endcap="square"/>
          </v:line>
        </w:pict>
      </w:r>
      <w:r>
        <w:rPr>
          <w:rFonts w:ascii="Calibri" w:hAnsi="Calibri"/>
        </w:rPr>
        <w:pict w14:anchorId="12C14893">
          <v:line id="_x0000_s1035" style="position:absolute;z-index:-251692032" from="531.1pt,14pt" to="531.1pt,26.5pt" strokeweight=".12mm">
            <v:stroke joinstyle="miter" endcap="square"/>
          </v:line>
        </w:pict>
      </w:r>
      <w:r>
        <w:rPr>
          <w:rFonts w:ascii="Calibri" w:hAnsi="Calibri"/>
        </w:rPr>
        <w:pict w14:anchorId="12C14894">
          <v:rect id="_x0000_s1036" style="position:absolute;margin-left:530.65pt;margin-top:26.3pt;width:.95pt;height:1pt;z-index:-251691008;mso-wrap-style:none;v-text-anchor:middle" fillcolor="black" strokecolor="white" strokeweight=".26mm">
            <v:stroke color2="black" endcap="square"/>
          </v:rect>
        </w:pict>
      </w:r>
    </w:p>
    <w:p w14:paraId="12C14711" w14:textId="77777777" w:rsidR="00C97F1B" w:rsidRPr="002D5975" w:rsidRDefault="00C97F1B">
      <w:pPr>
        <w:spacing w:line="200" w:lineRule="exact"/>
        <w:rPr>
          <w:rFonts w:ascii="Calibri" w:hAnsi="Calibri"/>
          <w:sz w:val="24"/>
        </w:rPr>
      </w:pPr>
    </w:p>
    <w:p w14:paraId="12C14712" w14:textId="77777777" w:rsidR="00C97F1B" w:rsidRPr="002D5975" w:rsidRDefault="00C97F1B">
      <w:pPr>
        <w:spacing w:line="200" w:lineRule="exact"/>
        <w:rPr>
          <w:rFonts w:ascii="Calibri" w:hAnsi="Calibri"/>
          <w:sz w:val="24"/>
        </w:rPr>
      </w:pPr>
    </w:p>
    <w:p w14:paraId="12C14713" w14:textId="77777777" w:rsidR="00C97F1B" w:rsidRPr="002D5975" w:rsidRDefault="00C97F1B">
      <w:pPr>
        <w:spacing w:line="367" w:lineRule="exact"/>
        <w:rPr>
          <w:rFonts w:ascii="Calibri" w:hAnsi="Calibri"/>
          <w:sz w:val="24"/>
        </w:rPr>
      </w:pPr>
    </w:p>
    <w:p w14:paraId="12C14714" w14:textId="77777777" w:rsidR="00C97F1B" w:rsidRPr="002D5975" w:rsidRDefault="00C97F1B">
      <w:pPr>
        <w:spacing w:line="0" w:lineRule="atLeast"/>
        <w:rPr>
          <w:rFonts w:ascii="Calibri" w:hAnsi="Calibri"/>
        </w:rPr>
      </w:pPr>
      <w:r w:rsidRPr="002D5975">
        <w:rPr>
          <w:rFonts w:ascii="Calibri" w:eastAsia="Arial" w:hAnsi="Calibri" w:cs="Arial"/>
          <w:b/>
          <w:i/>
          <w:sz w:val="22"/>
        </w:rPr>
        <w:t>TIROCINANTE</w:t>
      </w:r>
    </w:p>
    <w:p w14:paraId="12C14715" w14:textId="77777777" w:rsidR="00C97F1B" w:rsidRPr="002D5975" w:rsidRDefault="00FF6DC6">
      <w:pPr>
        <w:spacing w:line="20" w:lineRule="exact"/>
        <w:rPr>
          <w:rFonts w:ascii="Calibri" w:eastAsia="Arial" w:hAnsi="Calibri" w:cs="Arial"/>
          <w:b/>
          <w:i/>
          <w:sz w:val="24"/>
        </w:rPr>
      </w:pPr>
      <w:r>
        <w:rPr>
          <w:rFonts w:ascii="Calibri" w:hAnsi="Calibri"/>
        </w:rPr>
        <w:pict w14:anchorId="12C14895">
          <v:rect id="_x0000_s1037" style="position:absolute;margin-left:-6.3pt;margin-top:-12.4pt;width:.95pt;height:.95pt;z-index:-251689984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96">
          <v:line id="_x0000_s1038" style="position:absolute;z-index:-251688960" from="-5.55pt,-11.9pt" to="530.8pt,-11.9pt" strokeweight=".12mm">
            <v:stroke joinstyle="miter" endcap="square"/>
          </v:line>
        </w:pict>
      </w:r>
      <w:r>
        <w:rPr>
          <w:rFonts w:ascii="Calibri" w:hAnsi="Calibri"/>
        </w:rPr>
        <w:pict w14:anchorId="12C14897">
          <v:rect id="_x0000_s1039" style="position:absolute;margin-left:530.65pt;margin-top:-12.4pt;width:.95pt;height:.95pt;z-index:-251687936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98">
          <v:line id="_x0000_s1040" style="position:absolute;z-index:-251686912" from="-5.85pt,-11.6pt" to="-5.85pt,253.9pt" strokeweight=".12mm">
            <v:stroke joinstyle="miter" endcap="square"/>
          </v:line>
        </w:pict>
      </w:r>
      <w:r>
        <w:rPr>
          <w:rFonts w:ascii="Calibri" w:hAnsi="Calibri"/>
        </w:rPr>
        <w:pict w14:anchorId="12C14899">
          <v:line id="_x0000_s1041" style="position:absolute;z-index:-251685888" from="531.1pt,-11.6pt" to="531.1pt,253.9pt" strokeweight=".12mm">
            <v:stroke joinstyle="miter" endcap="square"/>
          </v:line>
        </w:pict>
      </w:r>
    </w:p>
    <w:p w14:paraId="12C14716" w14:textId="77777777" w:rsidR="00C97F1B" w:rsidRPr="002D5975" w:rsidRDefault="00C97F1B" w:rsidP="008B7420">
      <w:pPr>
        <w:tabs>
          <w:tab w:val="left" w:pos="9860"/>
        </w:tabs>
        <w:spacing w:line="0" w:lineRule="atLeast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Nome e</w:t>
      </w:r>
      <w:r w:rsidR="008B7420">
        <w:rPr>
          <w:rFonts w:ascii="Calibri" w:eastAsia="Arial" w:hAnsi="Calibri" w:cs="Arial"/>
          <w:sz w:val="22"/>
        </w:rPr>
        <w:t xml:space="preserve"> Cognome … ……………………</w:t>
      </w:r>
      <w:r w:rsidRPr="002D5975">
        <w:rPr>
          <w:rFonts w:ascii="Calibri" w:eastAsia="Arial" w:hAnsi="Calibri" w:cs="Arial"/>
          <w:sz w:val="22"/>
        </w:rPr>
        <w:t>………</w:t>
      </w:r>
      <w:r w:rsidR="008B7420">
        <w:rPr>
          <w:rFonts w:ascii="Calibri" w:eastAsia="Arial" w:hAnsi="Calibri" w:cs="Arial"/>
          <w:sz w:val="22"/>
        </w:rPr>
        <w:t>………………………...………………</w:t>
      </w:r>
      <w:r w:rsidRPr="002D5975">
        <w:rPr>
          <w:rFonts w:ascii="Calibri" w:eastAsia="Arial" w:hAnsi="Calibri" w:cs="Arial"/>
          <w:sz w:val="22"/>
        </w:rPr>
        <w:t>……….….. Sesso</w:t>
      </w:r>
      <w:r w:rsidR="008B7420">
        <w:rPr>
          <w:rFonts w:ascii="Calibri" w:eastAsia="Arial" w:hAnsi="Calibri" w:cs="Arial"/>
          <w:sz w:val="22"/>
        </w:rPr>
        <w:t xml:space="preserve">    </w:t>
      </w:r>
      <w:r w:rsidRPr="002D5975">
        <w:rPr>
          <w:rFonts w:ascii="Calibri" w:eastAsia="Arial" w:hAnsi="Calibri" w:cs="Arial"/>
          <w:sz w:val="22"/>
        </w:rPr>
        <w:t xml:space="preserve"> </w:t>
      </w:r>
      <w:r w:rsidRPr="002D5975">
        <w:rPr>
          <w:rFonts w:ascii="Calibri" w:eastAsia="Wingdings" w:hAnsi="Calibri" w:cs="Wingdings"/>
          <w:sz w:val="22"/>
        </w:rPr>
        <w:t></w:t>
      </w:r>
      <w:r w:rsidRPr="002D5975">
        <w:rPr>
          <w:rFonts w:ascii="Calibri" w:eastAsia="Arial" w:hAnsi="Calibri" w:cs="Arial"/>
          <w:sz w:val="22"/>
        </w:rPr>
        <w:t xml:space="preserve"> M</w:t>
      </w:r>
      <w:r w:rsidR="008B7420">
        <w:rPr>
          <w:rFonts w:ascii="Calibri" w:eastAsia="Arial" w:hAnsi="Calibri" w:cs="Arial"/>
          <w:sz w:val="22"/>
        </w:rPr>
        <w:t xml:space="preserve">     </w:t>
      </w:r>
      <w:r w:rsidR="008B7420">
        <w:rPr>
          <w:rFonts w:ascii="Calibri" w:hAnsi="Calibri"/>
        </w:rPr>
        <w:t xml:space="preserve">  </w:t>
      </w:r>
      <w:r w:rsidR="008B7420" w:rsidRPr="002D5975">
        <w:rPr>
          <w:rFonts w:ascii="Calibri" w:eastAsia="Wingdings" w:hAnsi="Calibri" w:cs="Wingdings"/>
          <w:sz w:val="22"/>
        </w:rPr>
        <w:t></w:t>
      </w:r>
      <w:r w:rsidR="008B7420">
        <w:rPr>
          <w:rFonts w:ascii="Calibri" w:eastAsia="Arial" w:hAnsi="Calibri" w:cs="Arial"/>
          <w:sz w:val="22"/>
        </w:rPr>
        <w:t xml:space="preserve"> F</w:t>
      </w:r>
    </w:p>
    <w:p w14:paraId="12C14717" w14:textId="77777777" w:rsidR="00C97F1B" w:rsidRPr="002D5975" w:rsidRDefault="00C97F1B">
      <w:pPr>
        <w:spacing w:line="0" w:lineRule="atLeast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Nato a …………………………………il …………………… nazionalità ……………………………</w:t>
      </w:r>
    </w:p>
    <w:p w14:paraId="12C14718" w14:textId="77777777" w:rsidR="00C97F1B" w:rsidRPr="002D5975" w:rsidRDefault="00C97F1B">
      <w:pPr>
        <w:spacing w:line="0" w:lineRule="atLeast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Residente in ……………………via ……………………n………………..Cap…….. ….Prov………..</w:t>
      </w:r>
    </w:p>
    <w:p w14:paraId="12C14719" w14:textId="77777777" w:rsidR="00C97F1B" w:rsidRPr="002D5975" w:rsidRDefault="00C97F1B">
      <w:pPr>
        <w:spacing w:line="0" w:lineRule="atLeast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 xml:space="preserve">Domicilio </w:t>
      </w:r>
      <w:r w:rsidRPr="002D5975">
        <w:rPr>
          <w:rFonts w:ascii="Calibri" w:eastAsia="Arial" w:hAnsi="Calibri" w:cs="Arial"/>
          <w:i/>
          <w:sz w:val="22"/>
        </w:rPr>
        <w:t>(se diverso dalla residenza)</w:t>
      </w:r>
    </w:p>
    <w:p w14:paraId="12C1471A" w14:textId="77777777" w:rsidR="00C97F1B" w:rsidRPr="002D5975" w:rsidRDefault="00C97F1B">
      <w:pPr>
        <w:spacing w:line="0" w:lineRule="atLeast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</w:t>
      </w:r>
    </w:p>
    <w:p w14:paraId="12C1471B" w14:textId="77777777" w:rsidR="00C97F1B" w:rsidRPr="002D5975" w:rsidRDefault="00C97F1B">
      <w:pPr>
        <w:spacing w:line="0" w:lineRule="atLeast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Codice fiscale: ………………………………………………</w:t>
      </w:r>
    </w:p>
    <w:p w14:paraId="12C1471C" w14:textId="77777777" w:rsidR="00C97F1B" w:rsidRPr="002D5975" w:rsidRDefault="00C97F1B">
      <w:pPr>
        <w:spacing w:line="0" w:lineRule="atLeast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Titolo di studio ………………………… data conseguimento …………………..</w:t>
      </w:r>
    </w:p>
    <w:p w14:paraId="12C1471D" w14:textId="77777777" w:rsidR="00C97F1B" w:rsidRPr="002D5975" w:rsidRDefault="00C97F1B">
      <w:pPr>
        <w:spacing w:line="0" w:lineRule="atLeast"/>
        <w:rPr>
          <w:rFonts w:ascii="Calibri" w:hAnsi="Calibri"/>
          <w:sz w:val="24"/>
        </w:rPr>
      </w:pPr>
      <w:r w:rsidRPr="002D5975">
        <w:rPr>
          <w:rFonts w:ascii="Calibri" w:eastAsia="Arial" w:hAnsi="Calibri" w:cs="Arial"/>
          <w:sz w:val="22"/>
        </w:rPr>
        <w:t>Telefono ………………………………. E-mail……………………………………………………..</w:t>
      </w:r>
    </w:p>
    <w:p w14:paraId="12C1471E" w14:textId="77777777" w:rsidR="00C97F1B" w:rsidRPr="002D5975" w:rsidRDefault="00C97F1B">
      <w:pPr>
        <w:spacing w:line="1" w:lineRule="exact"/>
        <w:rPr>
          <w:rFonts w:ascii="Calibri" w:hAnsi="Calibri"/>
          <w:sz w:val="24"/>
        </w:rPr>
      </w:pPr>
    </w:p>
    <w:p w14:paraId="12C1471F" w14:textId="77777777" w:rsidR="00C97F1B" w:rsidRPr="002D5975" w:rsidRDefault="00C97F1B">
      <w:pPr>
        <w:spacing w:line="0" w:lineRule="atLeast"/>
        <w:rPr>
          <w:rFonts w:ascii="Calibri" w:hAnsi="Calibri"/>
          <w:sz w:val="24"/>
        </w:rPr>
      </w:pPr>
      <w:r w:rsidRPr="002D5975">
        <w:rPr>
          <w:rFonts w:ascii="Calibri" w:eastAsia="Arial" w:hAnsi="Calibri" w:cs="Arial"/>
          <w:sz w:val="22"/>
        </w:rPr>
        <w:t>Condizione socio – occupazionale …………………………………………………………………</w:t>
      </w:r>
    </w:p>
    <w:p w14:paraId="12C14720" w14:textId="77777777" w:rsidR="00C97F1B" w:rsidRPr="002D5975" w:rsidRDefault="00C97F1B">
      <w:pPr>
        <w:spacing w:line="251" w:lineRule="exact"/>
        <w:rPr>
          <w:rFonts w:ascii="Calibri" w:hAnsi="Calibri"/>
          <w:sz w:val="24"/>
        </w:rPr>
      </w:pPr>
    </w:p>
    <w:p w14:paraId="12C14721" w14:textId="77777777" w:rsidR="00C97F1B" w:rsidRPr="002D5975" w:rsidRDefault="00C97F1B">
      <w:pPr>
        <w:spacing w:line="0" w:lineRule="atLeast"/>
        <w:rPr>
          <w:rFonts w:ascii="Calibri" w:hAnsi="Calibri"/>
          <w:sz w:val="24"/>
        </w:rPr>
      </w:pPr>
      <w:r w:rsidRPr="002D5975">
        <w:rPr>
          <w:rFonts w:ascii="Calibri" w:eastAsia="Arial" w:hAnsi="Calibri" w:cs="Arial"/>
          <w:b/>
          <w:i/>
          <w:sz w:val="22"/>
        </w:rPr>
        <w:t>SOGGETTO PROMOTORE</w:t>
      </w:r>
    </w:p>
    <w:p w14:paraId="12C14722" w14:textId="77777777" w:rsidR="00C97F1B" w:rsidRPr="002D5975" w:rsidRDefault="00C97F1B">
      <w:pPr>
        <w:spacing w:line="2" w:lineRule="exact"/>
        <w:rPr>
          <w:rFonts w:ascii="Calibri" w:hAnsi="Calibri"/>
          <w:sz w:val="24"/>
        </w:rPr>
      </w:pPr>
    </w:p>
    <w:p w14:paraId="12C14723" w14:textId="77777777" w:rsidR="00C97F1B" w:rsidRPr="002D5975" w:rsidRDefault="00C97F1B">
      <w:pPr>
        <w:spacing w:line="0" w:lineRule="atLeast"/>
        <w:rPr>
          <w:rFonts w:ascii="Calibri" w:hAnsi="Calibri"/>
          <w:sz w:val="24"/>
        </w:rPr>
      </w:pPr>
      <w:r w:rsidRPr="002D5975">
        <w:rPr>
          <w:rFonts w:ascii="Calibri" w:eastAsia="Arial" w:hAnsi="Calibri" w:cs="Arial"/>
          <w:sz w:val="22"/>
        </w:rPr>
        <w:t>Denominazione _____________________________________ sede legale in _______________________</w:t>
      </w:r>
    </w:p>
    <w:p w14:paraId="12C14724" w14:textId="77777777" w:rsidR="00C97F1B" w:rsidRPr="002D5975" w:rsidRDefault="00C97F1B">
      <w:pPr>
        <w:spacing w:line="126" w:lineRule="exact"/>
        <w:rPr>
          <w:rFonts w:ascii="Calibri" w:hAnsi="Calibri"/>
          <w:sz w:val="24"/>
        </w:rPr>
      </w:pPr>
    </w:p>
    <w:p w14:paraId="12C14725" w14:textId="77777777" w:rsidR="00C97F1B" w:rsidRPr="002D5975" w:rsidRDefault="00C97F1B">
      <w:pPr>
        <w:spacing w:line="0" w:lineRule="atLeast"/>
        <w:rPr>
          <w:rFonts w:ascii="Calibri" w:hAnsi="Calibri"/>
          <w:sz w:val="24"/>
        </w:rPr>
      </w:pPr>
      <w:r w:rsidRPr="002D5975">
        <w:rPr>
          <w:rFonts w:ascii="Calibri" w:eastAsia="Arial" w:hAnsi="Calibri" w:cs="Arial"/>
          <w:sz w:val="22"/>
        </w:rPr>
        <w:t>C.A.P. _______Provincia ____ Codice fiscale _________________________________________________</w:t>
      </w:r>
    </w:p>
    <w:p w14:paraId="12C14726" w14:textId="77777777" w:rsidR="00C97F1B" w:rsidRPr="002D5975" w:rsidRDefault="00C97F1B">
      <w:pPr>
        <w:spacing w:line="124" w:lineRule="exact"/>
        <w:rPr>
          <w:rFonts w:ascii="Calibri" w:hAnsi="Calibri"/>
          <w:sz w:val="24"/>
        </w:rPr>
      </w:pPr>
    </w:p>
    <w:p w14:paraId="12C14727" w14:textId="77777777" w:rsidR="00C97F1B" w:rsidRPr="00EA2704" w:rsidRDefault="00C97F1B">
      <w:pPr>
        <w:spacing w:line="0" w:lineRule="atLeast"/>
        <w:rPr>
          <w:rFonts w:ascii="Calibri" w:eastAsia="Arial" w:hAnsi="Calibri" w:cs="Arial"/>
          <w:sz w:val="22"/>
          <w:shd w:val="clear" w:color="auto" w:fill="FFFF00"/>
        </w:rPr>
      </w:pPr>
      <w:r w:rsidRPr="00EA2704">
        <w:rPr>
          <w:rFonts w:ascii="Calibri" w:eastAsia="Arial" w:hAnsi="Calibri" w:cs="Arial"/>
          <w:sz w:val="22"/>
        </w:rPr>
        <w:t>RAPPRESENTATO DA………………………………………</w:t>
      </w:r>
    </w:p>
    <w:p w14:paraId="12C14728" w14:textId="77777777" w:rsidR="00C97F1B" w:rsidRPr="002D5975" w:rsidRDefault="00C97F1B">
      <w:pPr>
        <w:spacing w:line="129" w:lineRule="exact"/>
        <w:rPr>
          <w:rFonts w:ascii="Calibri" w:hAnsi="Calibri"/>
          <w:sz w:val="24"/>
        </w:rPr>
      </w:pPr>
    </w:p>
    <w:p w14:paraId="12C14729" w14:textId="77777777" w:rsidR="00C97F1B" w:rsidRPr="002D5975" w:rsidRDefault="00C97F1B">
      <w:pPr>
        <w:spacing w:line="0" w:lineRule="atLeast"/>
        <w:rPr>
          <w:rFonts w:ascii="Calibri" w:hAnsi="Calibri"/>
          <w:sz w:val="24"/>
        </w:rPr>
      </w:pPr>
      <w:r w:rsidRPr="002D5975">
        <w:rPr>
          <w:rFonts w:ascii="Calibri" w:eastAsia="Arial" w:hAnsi="Calibri" w:cs="Arial"/>
          <w:sz w:val="22"/>
        </w:rPr>
        <w:t>_______________________________________________________________________</w:t>
      </w:r>
    </w:p>
    <w:p w14:paraId="12C1472A" w14:textId="77777777" w:rsidR="00C97F1B" w:rsidRPr="002D5975" w:rsidRDefault="00C97F1B">
      <w:pPr>
        <w:spacing w:line="126" w:lineRule="exact"/>
        <w:rPr>
          <w:rFonts w:ascii="Calibri" w:hAnsi="Calibri"/>
          <w:sz w:val="24"/>
        </w:rPr>
      </w:pPr>
    </w:p>
    <w:p w14:paraId="12C1472B" w14:textId="77777777" w:rsidR="00C97F1B" w:rsidRPr="002D5975" w:rsidRDefault="00C97F1B">
      <w:pPr>
        <w:spacing w:line="0" w:lineRule="atLeast"/>
        <w:rPr>
          <w:rFonts w:ascii="Calibri" w:hAnsi="Calibri"/>
          <w:sz w:val="24"/>
        </w:rPr>
      </w:pPr>
      <w:r w:rsidRPr="002D5975">
        <w:rPr>
          <w:rFonts w:ascii="Calibri" w:eastAsia="Arial" w:hAnsi="Calibri" w:cs="Arial"/>
          <w:sz w:val="22"/>
        </w:rPr>
        <w:t>telefono ________________________ e-mail_________________________________________________</w:t>
      </w:r>
    </w:p>
    <w:p w14:paraId="12C1472C" w14:textId="77777777" w:rsidR="00C97F1B" w:rsidRPr="002D5975" w:rsidRDefault="00C97F1B">
      <w:pPr>
        <w:spacing w:line="126" w:lineRule="exact"/>
        <w:rPr>
          <w:rFonts w:ascii="Calibri" w:hAnsi="Calibri"/>
          <w:sz w:val="24"/>
        </w:rPr>
      </w:pPr>
    </w:p>
    <w:p w14:paraId="12C1472D" w14:textId="77777777" w:rsidR="00C97F1B" w:rsidRPr="002D5975" w:rsidRDefault="00C97F1B">
      <w:pPr>
        <w:spacing w:line="0" w:lineRule="atLeast"/>
        <w:rPr>
          <w:rFonts w:ascii="Calibri" w:hAnsi="Calibri"/>
        </w:rPr>
      </w:pPr>
      <w:r w:rsidRPr="002D5975">
        <w:rPr>
          <w:rFonts w:ascii="Calibri" w:eastAsia="Arial" w:hAnsi="Calibri" w:cs="Arial"/>
          <w:sz w:val="22"/>
        </w:rPr>
        <w:t>Tutor ……………………………………Tel. …………………..e- mail …………………………………………</w:t>
      </w:r>
    </w:p>
    <w:p w14:paraId="12C1472E" w14:textId="77777777" w:rsidR="00C97F1B" w:rsidRPr="002D5975" w:rsidRDefault="00FF6DC6">
      <w:pPr>
        <w:spacing w:line="20" w:lineRule="exact"/>
        <w:rPr>
          <w:rFonts w:ascii="Calibri" w:eastAsia="Arial" w:hAnsi="Calibri" w:cs="Arial"/>
          <w:sz w:val="24"/>
        </w:rPr>
      </w:pPr>
      <w:r>
        <w:rPr>
          <w:rFonts w:ascii="Calibri" w:hAnsi="Calibri"/>
        </w:rPr>
        <w:pict w14:anchorId="12C1489A">
          <v:rect id="_x0000_s1042" style="position:absolute;margin-left:-6.3pt;margin-top:7pt;width:.95pt;height:.95pt;z-index:-251684864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9B">
          <v:line id="_x0000_s1043" style="position:absolute;z-index:-251683840" from="-5.55pt,7.5pt" to="530.8pt,7.5pt" strokeweight=".12mm">
            <v:stroke joinstyle="miter" endcap="square"/>
          </v:line>
        </w:pict>
      </w:r>
      <w:r>
        <w:rPr>
          <w:rFonts w:ascii="Calibri" w:hAnsi="Calibri"/>
        </w:rPr>
        <w:pict w14:anchorId="12C1489C">
          <v:rect id="_x0000_s1044" style="position:absolute;margin-left:530.65pt;margin-top:7pt;width:.95pt;height:.95pt;z-index:-251682816;mso-wrap-style:none;v-text-anchor:middle" fillcolor="black" strokecolor="white" strokeweight=".26mm">
            <v:stroke color2="black" endcap="square"/>
          </v:rect>
        </w:pict>
      </w:r>
    </w:p>
    <w:p w14:paraId="12C1472F" w14:textId="77777777" w:rsidR="00C97F1B" w:rsidRPr="002D5975" w:rsidRDefault="00C97F1B">
      <w:pPr>
        <w:spacing w:line="378" w:lineRule="exact"/>
        <w:rPr>
          <w:rFonts w:ascii="Calibri" w:hAnsi="Calibri"/>
          <w:sz w:val="24"/>
        </w:rPr>
      </w:pPr>
    </w:p>
    <w:p w14:paraId="12C14730" w14:textId="77777777" w:rsidR="00C97F1B" w:rsidRPr="002D5975" w:rsidRDefault="00C97F1B">
      <w:pPr>
        <w:spacing w:line="0" w:lineRule="atLeast"/>
        <w:rPr>
          <w:rFonts w:ascii="Calibri" w:hAnsi="Calibri"/>
        </w:rPr>
      </w:pPr>
      <w:r w:rsidRPr="002D5975">
        <w:rPr>
          <w:rFonts w:ascii="Calibri" w:eastAsia="Arial" w:hAnsi="Calibri" w:cs="Arial"/>
          <w:b/>
          <w:i/>
          <w:sz w:val="22"/>
        </w:rPr>
        <w:t>SOGGETTO OSPITANTE</w:t>
      </w:r>
    </w:p>
    <w:p w14:paraId="12C14731" w14:textId="77777777" w:rsidR="00C97F1B" w:rsidRPr="002D5975" w:rsidRDefault="00FF6DC6">
      <w:pPr>
        <w:spacing w:line="20" w:lineRule="exact"/>
        <w:rPr>
          <w:rFonts w:ascii="Calibri" w:eastAsia="Arial" w:hAnsi="Calibri" w:cs="Arial"/>
          <w:b/>
          <w:i/>
          <w:sz w:val="24"/>
        </w:rPr>
      </w:pPr>
      <w:r>
        <w:rPr>
          <w:rFonts w:ascii="Calibri" w:hAnsi="Calibri"/>
        </w:rPr>
        <w:pict w14:anchorId="12C1489D">
          <v:rect id="_x0000_s1045" style="position:absolute;margin-left:-6.3pt;margin-top:-12.4pt;width:.95pt;height:.95pt;z-index:-251681792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9E">
          <v:line id="_x0000_s1046" style="position:absolute;z-index:-251680768" from="-5.55pt,-11.9pt" to="530.8pt,-11.9pt" strokeweight=".12mm">
            <v:stroke joinstyle="miter" endcap="square"/>
          </v:line>
        </w:pict>
      </w:r>
      <w:r>
        <w:rPr>
          <w:rFonts w:ascii="Calibri" w:hAnsi="Calibri"/>
        </w:rPr>
        <w:pict w14:anchorId="12C1489F">
          <v:rect id="_x0000_s1047" style="position:absolute;margin-left:530.65pt;margin-top:-12.4pt;width:.95pt;height:.95pt;z-index:-251679744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A0">
          <v:line id="_x0000_s1048" style="position:absolute;z-index:-251678720" from="-5.85pt,-11.6pt" to="-5.85pt,127.4pt" strokeweight=".12mm">
            <v:stroke joinstyle="miter" endcap="square"/>
          </v:line>
        </w:pict>
      </w:r>
      <w:r>
        <w:rPr>
          <w:rFonts w:ascii="Calibri" w:hAnsi="Calibri"/>
        </w:rPr>
        <w:pict w14:anchorId="12C148A1">
          <v:line id="_x0000_s1049" style="position:absolute;z-index:-251677696" from="531.1pt,-11.6pt" to="531.1pt,127.4pt" strokeweight=".12mm">
            <v:stroke joinstyle="miter" endcap="square"/>
          </v:line>
        </w:pict>
      </w:r>
    </w:p>
    <w:p w14:paraId="12C14732" w14:textId="77777777" w:rsidR="00C97F1B" w:rsidRPr="002D5975" w:rsidRDefault="00C97F1B">
      <w:pPr>
        <w:spacing w:line="0" w:lineRule="atLeast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denominazione/ragione sociale…………………………………….……………………………………….</w:t>
      </w:r>
    </w:p>
    <w:p w14:paraId="12C14733" w14:textId="77777777" w:rsidR="00C97F1B" w:rsidRPr="002D5975" w:rsidRDefault="00C97F1B">
      <w:pPr>
        <w:spacing w:line="0" w:lineRule="atLeast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codice fiscale/partita IVA……………….…………………………………………………………………….</w:t>
      </w:r>
    </w:p>
    <w:p w14:paraId="12C14734" w14:textId="77777777" w:rsidR="00C97F1B" w:rsidRPr="002D5975" w:rsidRDefault="00C97F1B">
      <w:pPr>
        <w:spacing w:line="0" w:lineRule="atLeast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Legale rappresentante……………………..……………………………………………………………….</w:t>
      </w:r>
    </w:p>
    <w:p w14:paraId="12C14735" w14:textId="77777777" w:rsidR="00C97F1B" w:rsidRPr="002D5975" w:rsidRDefault="00C97F1B">
      <w:pPr>
        <w:spacing w:line="0" w:lineRule="atLeast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Sede legale…………………………………………………………………………………………….</w:t>
      </w:r>
    </w:p>
    <w:p w14:paraId="12C14736" w14:textId="77777777" w:rsidR="00C97F1B" w:rsidRPr="002D5975" w:rsidRDefault="00C97F1B">
      <w:pPr>
        <w:spacing w:line="0" w:lineRule="atLeast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Sede del tirocinio …………………………………………………………………………………</w:t>
      </w:r>
    </w:p>
    <w:p w14:paraId="12C14737" w14:textId="77777777" w:rsidR="00C97F1B" w:rsidRPr="002D5975" w:rsidRDefault="00C97F1B">
      <w:pPr>
        <w:spacing w:line="0" w:lineRule="atLeast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Settore economico di attività dell’azienda (rif. ATECO)………………………………………..</w:t>
      </w:r>
    </w:p>
    <w:p w14:paraId="12C14738" w14:textId="77777777" w:rsidR="00C97F1B" w:rsidRPr="002D5975" w:rsidRDefault="00C97F1B">
      <w:pPr>
        <w:spacing w:line="0" w:lineRule="atLeast"/>
        <w:rPr>
          <w:rFonts w:ascii="Calibri" w:hAnsi="Calibri"/>
          <w:sz w:val="24"/>
        </w:rPr>
      </w:pPr>
      <w:r w:rsidRPr="002D5975">
        <w:rPr>
          <w:rFonts w:ascii="Calibri" w:eastAsia="Arial" w:hAnsi="Calibri" w:cs="Arial"/>
          <w:sz w:val="22"/>
        </w:rPr>
        <w:t>CCNL applicato ………………………………………………………………………………</w:t>
      </w:r>
    </w:p>
    <w:p w14:paraId="12C14739" w14:textId="77777777" w:rsidR="00C97F1B" w:rsidRPr="002D5975" w:rsidRDefault="00C97F1B">
      <w:pPr>
        <w:spacing w:line="252" w:lineRule="exact"/>
        <w:rPr>
          <w:rFonts w:ascii="Calibri" w:hAnsi="Calibri"/>
          <w:sz w:val="24"/>
        </w:rPr>
      </w:pPr>
    </w:p>
    <w:p w14:paraId="12C1473A" w14:textId="77777777" w:rsidR="00C97F1B" w:rsidRPr="002D5975" w:rsidRDefault="00C97F1B">
      <w:pPr>
        <w:spacing w:line="0" w:lineRule="atLeast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Tutor ………………………………………………..</w:t>
      </w:r>
    </w:p>
    <w:p w14:paraId="12C1473B" w14:textId="77777777" w:rsidR="00C97F1B" w:rsidRPr="002D5975" w:rsidRDefault="00C97F1B">
      <w:pPr>
        <w:spacing w:line="0" w:lineRule="atLeast"/>
        <w:rPr>
          <w:rFonts w:ascii="Calibri" w:hAnsi="Calibri"/>
        </w:rPr>
      </w:pPr>
      <w:r w:rsidRPr="002D5975">
        <w:rPr>
          <w:rFonts w:ascii="Calibri" w:eastAsia="Arial" w:hAnsi="Calibri" w:cs="Arial"/>
          <w:sz w:val="22"/>
        </w:rPr>
        <w:t>Tel………………………………………………. e-mail ……………………………….</w:t>
      </w:r>
    </w:p>
    <w:p w14:paraId="12C1473C" w14:textId="77777777" w:rsidR="00C97F1B" w:rsidRPr="002D5975" w:rsidRDefault="00FF6DC6">
      <w:pPr>
        <w:spacing w:line="20" w:lineRule="exact"/>
        <w:rPr>
          <w:rFonts w:ascii="Calibri" w:eastAsia="Arial" w:hAnsi="Calibri" w:cs="Arial"/>
          <w:sz w:val="24"/>
        </w:rPr>
      </w:pPr>
      <w:r>
        <w:rPr>
          <w:rFonts w:ascii="Calibri" w:hAnsi="Calibri"/>
        </w:rPr>
        <w:pict w14:anchorId="12C148A2">
          <v:rect id="_x0000_s1050" style="position:absolute;margin-left:-6.3pt;margin-top:.65pt;width:.95pt;height:.95pt;z-index:-251676672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A3">
          <v:line id="_x0000_s1051" style="position:absolute;z-index:-251675648" from="-5.55pt,1.1pt" to="530.8pt,1.1pt" strokeweight=".12mm">
            <v:stroke joinstyle="miter" endcap="square"/>
          </v:line>
        </w:pict>
      </w:r>
      <w:r>
        <w:rPr>
          <w:rFonts w:ascii="Calibri" w:hAnsi="Calibri"/>
        </w:rPr>
        <w:pict w14:anchorId="12C148A4">
          <v:rect id="_x0000_s1052" style="position:absolute;margin-left:530.65pt;margin-top:.65pt;width:.95pt;height:.95pt;z-index:-251674624;mso-wrap-style:none;v-text-anchor:middle" fillcolor="black" strokecolor="white" strokeweight=".26mm">
            <v:stroke color2="black" endcap="square"/>
          </v:rect>
        </w:pict>
      </w:r>
    </w:p>
    <w:p w14:paraId="12C1473D" w14:textId="77777777" w:rsidR="00C97F1B" w:rsidRPr="002D5975" w:rsidRDefault="00C97F1B">
      <w:pPr>
        <w:spacing w:line="253" w:lineRule="exact"/>
        <w:rPr>
          <w:rFonts w:ascii="Calibri" w:hAnsi="Calibri"/>
          <w:sz w:val="24"/>
        </w:rPr>
      </w:pPr>
    </w:p>
    <w:p w14:paraId="12C1473E" w14:textId="77777777" w:rsidR="00C97F1B" w:rsidRPr="002D5975" w:rsidRDefault="00C97F1B">
      <w:pPr>
        <w:pageBreakBefore/>
        <w:spacing w:line="0" w:lineRule="atLeast"/>
        <w:rPr>
          <w:rFonts w:ascii="Calibri" w:hAnsi="Calibri"/>
        </w:rPr>
      </w:pPr>
      <w:r w:rsidRPr="002D5975">
        <w:rPr>
          <w:rFonts w:ascii="Calibri" w:eastAsia="Arial" w:hAnsi="Calibri" w:cs="Arial"/>
          <w:b/>
          <w:i/>
          <w:sz w:val="22"/>
        </w:rPr>
        <w:lastRenderedPageBreak/>
        <w:t>INFORMAZIONI SUL TIROCINIO</w:t>
      </w:r>
    </w:p>
    <w:p w14:paraId="12C1473F" w14:textId="77777777" w:rsidR="00C97F1B" w:rsidRPr="002D5975" w:rsidRDefault="00FF6DC6">
      <w:pPr>
        <w:spacing w:line="20" w:lineRule="exact"/>
        <w:rPr>
          <w:rFonts w:ascii="Calibri" w:eastAsia="Arial" w:hAnsi="Calibri" w:cs="Arial"/>
          <w:b/>
          <w:i/>
          <w:sz w:val="24"/>
        </w:rPr>
      </w:pPr>
      <w:r>
        <w:rPr>
          <w:rFonts w:ascii="Calibri" w:hAnsi="Calibri"/>
        </w:rPr>
        <w:pict w14:anchorId="12C148A5">
          <v:rect id="_x0000_s1053" style="position:absolute;margin-left:-6.3pt;margin-top:-12.5pt;width:.95pt;height:.95pt;z-index:-251673600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A6">
          <v:line id="_x0000_s1054" style="position:absolute;z-index:-251672576" from="-5.55pt,-12.05pt" to="530.8pt,-12.05pt" strokeweight=".12mm">
            <v:stroke joinstyle="miter" endcap="square"/>
          </v:line>
        </w:pict>
      </w:r>
      <w:r>
        <w:rPr>
          <w:rFonts w:ascii="Calibri" w:hAnsi="Calibri"/>
        </w:rPr>
        <w:pict w14:anchorId="12C148A7">
          <v:rect id="_x0000_s1055" style="position:absolute;margin-left:530.65pt;margin-top:-12.5pt;width:.95pt;height:.95pt;z-index:-251671552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A8">
          <v:line id="_x0000_s1056" style="position:absolute;z-index:-251670528" from="-5.85pt,-11.75pt" to="-5.85pt,101.95pt" strokeweight=".12mm">
            <v:stroke joinstyle="miter" endcap="square"/>
          </v:line>
        </w:pict>
      </w:r>
      <w:r>
        <w:rPr>
          <w:rFonts w:ascii="Calibri" w:hAnsi="Calibri"/>
        </w:rPr>
        <w:pict w14:anchorId="12C148A9">
          <v:line id="_x0000_s1057" style="position:absolute;z-index:-251669504" from="531.1pt,-11.75pt" to="531.1pt,101.95pt" strokeweight=".12mm">
            <v:stroke joinstyle="miter" endcap="square"/>
          </v:line>
        </w:pict>
      </w:r>
    </w:p>
    <w:p w14:paraId="12C14740" w14:textId="77777777" w:rsidR="00C97F1B" w:rsidRPr="002D5975" w:rsidRDefault="00C97F1B">
      <w:pPr>
        <w:spacing w:line="0" w:lineRule="atLeast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Periodo di tirocinio: dal …………………. Al ……………………..</w:t>
      </w:r>
    </w:p>
    <w:p w14:paraId="12C14741" w14:textId="77777777" w:rsidR="00C97F1B" w:rsidRPr="002D5975" w:rsidRDefault="00C97F1B">
      <w:pPr>
        <w:spacing w:line="0" w:lineRule="atLeast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 xml:space="preserve">Eventuale sospensione del tirocinio </w:t>
      </w:r>
      <w:r w:rsidRPr="002D5975">
        <w:rPr>
          <w:rFonts w:ascii="Calibri" w:eastAsia="Arial" w:hAnsi="Calibri" w:cs="Arial"/>
          <w:i/>
          <w:sz w:val="22"/>
        </w:rPr>
        <w:t>(ad. Es. per chiusura estiva dell’azienda):</w:t>
      </w:r>
      <w:r w:rsidRPr="002D5975">
        <w:rPr>
          <w:rFonts w:ascii="Calibri" w:eastAsia="Arial" w:hAnsi="Calibri" w:cs="Arial"/>
          <w:sz w:val="22"/>
        </w:rPr>
        <w:t xml:space="preserve"> dal ……………….. al</w:t>
      </w:r>
    </w:p>
    <w:p w14:paraId="12C14742" w14:textId="77777777" w:rsidR="00C97F1B" w:rsidRPr="002D5975" w:rsidRDefault="00C97F1B">
      <w:pPr>
        <w:spacing w:line="0" w:lineRule="atLeast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…………..</w:t>
      </w:r>
    </w:p>
    <w:p w14:paraId="12C14743" w14:textId="77777777" w:rsidR="00C97F1B" w:rsidRPr="002D5975" w:rsidRDefault="00C97F1B">
      <w:pPr>
        <w:tabs>
          <w:tab w:val="left" w:pos="3060"/>
          <w:tab w:val="left" w:pos="5400"/>
        </w:tabs>
        <w:spacing w:line="0" w:lineRule="atLeast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Durata effettiva: n. ….. mesi</w:t>
      </w:r>
      <w:r w:rsidRPr="002D5975">
        <w:rPr>
          <w:rFonts w:ascii="Calibri" w:hAnsi="Calibri"/>
        </w:rPr>
        <w:tab/>
      </w:r>
      <w:r w:rsidRPr="002D5975">
        <w:rPr>
          <w:rFonts w:ascii="Calibri" w:eastAsia="Arial" w:hAnsi="Calibri" w:cs="Arial"/>
          <w:sz w:val="22"/>
        </w:rPr>
        <w:t>n. ….. settimane</w:t>
      </w:r>
      <w:r w:rsidRPr="002D5975">
        <w:rPr>
          <w:rFonts w:ascii="Calibri" w:hAnsi="Calibri"/>
        </w:rPr>
        <w:tab/>
      </w:r>
      <w:r w:rsidRPr="002D5975">
        <w:rPr>
          <w:rFonts w:ascii="Calibri" w:eastAsia="Arial" w:hAnsi="Calibri" w:cs="Arial"/>
          <w:sz w:val="21"/>
        </w:rPr>
        <w:t>ore totali ………………</w:t>
      </w:r>
    </w:p>
    <w:p w14:paraId="12C14744" w14:textId="77777777" w:rsidR="00C97F1B" w:rsidRPr="002D5975" w:rsidRDefault="00C97F1B">
      <w:pPr>
        <w:spacing w:line="0" w:lineRule="atLeast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Orari di svolgimento del tirocinio: dalle ore ……………………… alle ore ………………………….</w:t>
      </w:r>
    </w:p>
    <w:p w14:paraId="12C14745" w14:textId="77777777" w:rsidR="00C97F1B" w:rsidRPr="002D5975" w:rsidRDefault="00C97F1B">
      <w:pPr>
        <w:spacing w:line="0" w:lineRule="atLeast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 xml:space="preserve">Per ……. giorni alla settimana </w:t>
      </w:r>
      <w:r w:rsidRPr="002D5975">
        <w:rPr>
          <w:rFonts w:ascii="Calibri" w:eastAsia="Arial" w:hAnsi="Calibri" w:cs="Arial"/>
          <w:i/>
          <w:sz w:val="22"/>
        </w:rPr>
        <w:t>(ove necessario allegare calendario)</w:t>
      </w:r>
    </w:p>
    <w:p w14:paraId="12C14746" w14:textId="77777777" w:rsidR="00C97F1B" w:rsidRPr="002D5975" w:rsidRDefault="00C97F1B">
      <w:pPr>
        <w:spacing w:line="0" w:lineRule="atLeast"/>
        <w:rPr>
          <w:rFonts w:ascii="Calibri" w:hAnsi="Calibri"/>
        </w:rPr>
      </w:pPr>
      <w:r w:rsidRPr="002D5975">
        <w:rPr>
          <w:rFonts w:ascii="Calibri" w:eastAsia="Arial" w:hAnsi="Calibri" w:cs="Arial"/>
          <w:sz w:val="22"/>
        </w:rPr>
        <w:t>Settore ATECO attività ………………………………………………………………………………….</w:t>
      </w:r>
    </w:p>
    <w:p w14:paraId="12C14747" w14:textId="77777777" w:rsidR="00C97F1B" w:rsidRPr="002D5975" w:rsidRDefault="00FF6DC6">
      <w:pPr>
        <w:spacing w:line="20" w:lineRule="exact"/>
        <w:rPr>
          <w:rFonts w:ascii="Calibri" w:eastAsia="Arial" w:hAnsi="Calibri" w:cs="Arial"/>
          <w:sz w:val="24"/>
        </w:rPr>
      </w:pPr>
      <w:r>
        <w:rPr>
          <w:rFonts w:ascii="Calibri" w:hAnsi="Calibri"/>
        </w:rPr>
        <w:pict w14:anchorId="12C148AA">
          <v:rect id="_x0000_s1058" style="position:absolute;margin-left:-6.3pt;margin-top:13.25pt;width:.95pt;height:.95pt;z-index:-251668480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AB">
          <v:line id="_x0000_s1059" style="position:absolute;z-index:-251667456" from="-5.55pt,13.7pt" to="530.8pt,13.7pt" strokeweight=".12mm">
            <v:stroke joinstyle="miter" endcap="square"/>
          </v:line>
        </w:pict>
      </w:r>
      <w:r>
        <w:rPr>
          <w:rFonts w:ascii="Calibri" w:hAnsi="Calibri"/>
        </w:rPr>
        <w:pict w14:anchorId="12C148AC">
          <v:rect id="_x0000_s1060" style="position:absolute;margin-left:530.65pt;margin-top:13.25pt;width:.95pt;height:.95pt;z-index:-251666432;mso-wrap-style:none;v-text-anchor:middle" fillcolor="black" strokecolor="white" strokeweight=".26mm">
            <v:stroke color2="black" endcap="square"/>
          </v:rect>
        </w:pict>
      </w:r>
    </w:p>
    <w:p w14:paraId="12C14748" w14:textId="77777777" w:rsidR="00C97F1B" w:rsidRPr="002D5975" w:rsidRDefault="00C97F1B">
      <w:pPr>
        <w:spacing w:line="130" w:lineRule="exact"/>
        <w:rPr>
          <w:rFonts w:ascii="Calibri" w:hAnsi="Calibri"/>
          <w:sz w:val="24"/>
        </w:rPr>
      </w:pPr>
    </w:p>
    <w:p w14:paraId="12C14749" w14:textId="77777777" w:rsidR="00C97F1B" w:rsidRPr="002D5975" w:rsidRDefault="00C97F1B">
      <w:pPr>
        <w:spacing w:line="306" w:lineRule="exact"/>
        <w:rPr>
          <w:rFonts w:ascii="Calibri" w:hAnsi="Calibri"/>
        </w:rPr>
      </w:pPr>
      <w:bookmarkStart w:id="1" w:name="page2"/>
      <w:bookmarkEnd w:id="1"/>
    </w:p>
    <w:p w14:paraId="12C1474A" w14:textId="77777777" w:rsidR="00C97F1B" w:rsidRPr="002D5975" w:rsidRDefault="00C97F1B">
      <w:pPr>
        <w:spacing w:line="0" w:lineRule="atLeast"/>
        <w:ind w:left="20"/>
        <w:rPr>
          <w:rFonts w:ascii="Calibri" w:hAnsi="Calibri"/>
        </w:rPr>
      </w:pPr>
      <w:r w:rsidRPr="002D5975">
        <w:rPr>
          <w:rFonts w:ascii="Calibri" w:eastAsia="Arial" w:hAnsi="Calibri" w:cs="Arial"/>
          <w:sz w:val="22"/>
        </w:rPr>
        <w:t xml:space="preserve">Area professionale di riferimento </w:t>
      </w:r>
      <w:r w:rsidRPr="002D5975">
        <w:rPr>
          <w:rFonts w:ascii="Calibri" w:eastAsia="Arial" w:hAnsi="Calibri" w:cs="Arial"/>
          <w:i/>
          <w:sz w:val="22"/>
        </w:rPr>
        <w:t>_______________________________________________</w:t>
      </w:r>
    </w:p>
    <w:p w14:paraId="12C1474B" w14:textId="77777777" w:rsidR="00C97F1B" w:rsidRPr="002D5975" w:rsidRDefault="00FF6DC6">
      <w:pPr>
        <w:spacing w:line="20" w:lineRule="exact"/>
        <w:rPr>
          <w:rFonts w:ascii="Calibri" w:eastAsia="Arial" w:hAnsi="Calibri" w:cs="Arial"/>
          <w:i/>
          <w:sz w:val="22"/>
        </w:rPr>
      </w:pPr>
      <w:r>
        <w:rPr>
          <w:rFonts w:ascii="Calibri" w:hAnsi="Calibri"/>
        </w:rPr>
        <w:pict w14:anchorId="12C148AD">
          <v:rect id="_x0000_s1061" style="position:absolute;margin-left:-5.3pt;margin-top:-12.7pt;width:.95pt;height:.95pt;z-index:-251665408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AE">
          <v:line id="_x0000_s1062" style="position:absolute;z-index:-251664384" from="-4.55pt,-12.25pt" to="531.8pt,-12.25pt" strokeweight=".12mm">
            <v:stroke joinstyle="miter" endcap="square"/>
          </v:line>
        </w:pict>
      </w:r>
      <w:r>
        <w:rPr>
          <w:rFonts w:ascii="Calibri" w:hAnsi="Calibri"/>
        </w:rPr>
        <w:pict w14:anchorId="12C148AF">
          <v:rect id="_x0000_s1063" style="position:absolute;margin-left:531.65pt;margin-top:-12.7pt;width:.95pt;height:.95pt;z-index:-251663360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B0">
          <v:line id="_x0000_s1064" style="position:absolute;z-index:-251662336" from="-4.85pt,-11.95pt" to="-4.85pt,316.8pt" strokeweight=".12mm">
            <v:stroke joinstyle="miter" endcap="square"/>
          </v:line>
        </w:pict>
      </w:r>
      <w:r>
        <w:rPr>
          <w:rFonts w:ascii="Calibri" w:hAnsi="Calibri"/>
        </w:rPr>
        <w:pict w14:anchorId="12C148B1">
          <v:line id="_x0000_s1065" style="position:absolute;z-index:-251661312" from="532.1pt,-11.95pt" to="532.1pt,316.8pt" strokeweight=".12mm">
            <v:stroke joinstyle="miter" endcap="square"/>
          </v:line>
        </w:pict>
      </w:r>
    </w:p>
    <w:p w14:paraId="12C1474C" w14:textId="77777777" w:rsidR="00C97F1B" w:rsidRPr="002D5975" w:rsidRDefault="00C97F1B">
      <w:pPr>
        <w:spacing w:line="229" w:lineRule="exact"/>
        <w:rPr>
          <w:rFonts w:ascii="Calibri" w:hAnsi="Calibri"/>
        </w:rPr>
      </w:pPr>
    </w:p>
    <w:p w14:paraId="12C1474D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Codice figura: __.__.__.__ denominazione</w:t>
      </w:r>
      <w:r w:rsidR="00EA2704">
        <w:rPr>
          <w:rFonts w:ascii="Calibri" w:eastAsia="Arial" w:hAnsi="Calibri" w:cs="Arial"/>
          <w:sz w:val="22"/>
        </w:rPr>
        <w:t xml:space="preserve"> </w:t>
      </w:r>
      <w:r w:rsidRPr="002D5975">
        <w:rPr>
          <w:rFonts w:ascii="Calibri" w:eastAsia="Arial" w:hAnsi="Calibri" w:cs="Arial"/>
          <w:sz w:val="22"/>
        </w:rPr>
        <w:t>……………………………………………………..</w:t>
      </w:r>
    </w:p>
    <w:p w14:paraId="12C1474E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Sede del tirocinio ……………………………………………………………………………….</w:t>
      </w:r>
    </w:p>
    <w:p w14:paraId="12C1474F" w14:textId="77777777" w:rsidR="00C97F1B" w:rsidRPr="002D5975" w:rsidRDefault="00C97F1B">
      <w:pPr>
        <w:spacing w:line="0" w:lineRule="atLeast"/>
        <w:ind w:left="20"/>
        <w:rPr>
          <w:rFonts w:ascii="Calibri" w:hAnsi="Calibri"/>
        </w:rPr>
      </w:pPr>
      <w:r w:rsidRPr="002D5975">
        <w:rPr>
          <w:rFonts w:ascii="Calibri" w:eastAsia="Arial" w:hAnsi="Calibri" w:cs="Arial"/>
          <w:sz w:val="22"/>
        </w:rPr>
        <w:t>N. lavoratori della sede del tirocinio ……………………………………………………….</w:t>
      </w:r>
    </w:p>
    <w:p w14:paraId="12C14750" w14:textId="77777777" w:rsidR="00C97F1B" w:rsidRPr="002D5975" w:rsidRDefault="00C97F1B">
      <w:pPr>
        <w:spacing w:line="1" w:lineRule="exact"/>
        <w:rPr>
          <w:rFonts w:ascii="Calibri" w:hAnsi="Calibri"/>
        </w:rPr>
      </w:pPr>
    </w:p>
    <w:p w14:paraId="12C14751" w14:textId="77777777" w:rsidR="00C97F1B" w:rsidRPr="002D5975" w:rsidRDefault="00C97F1B">
      <w:pPr>
        <w:spacing w:line="0" w:lineRule="atLeast"/>
        <w:ind w:left="20"/>
        <w:rPr>
          <w:rFonts w:ascii="Calibri" w:hAnsi="Calibri"/>
        </w:rPr>
      </w:pPr>
      <w:r w:rsidRPr="002D5975">
        <w:rPr>
          <w:rFonts w:ascii="Calibri" w:eastAsia="Arial" w:hAnsi="Calibri" w:cs="Arial"/>
          <w:sz w:val="22"/>
        </w:rPr>
        <w:t>N. tirocini in corso attivati nella sede del tirocinio ………………………………………..</w:t>
      </w:r>
    </w:p>
    <w:p w14:paraId="12C14752" w14:textId="77777777" w:rsidR="00C97F1B" w:rsidRPr="002D5975" w:rsidRDefault="00C97F1B">
      <w:pPr>
        <w:spacing w:line="248" w:lineRule="exact"/>
        <w:rPr>
          <w:rFonts w:ascii="Calibri" w:hAnsi="Calibri"/>
        </w:rPr>
      </w:pPr>
    </w:p>
    <w:p w14:paraId="12C14753" w14:textId="77777777" w:rsidR="00C97F1B" w:rsidRPr="002D5975" w:rsidRDefault="00C97F1B">
      <w:pPr>
        <w:spacing w:line="0" w:lineRule="atLeast"/>
        <w:ind w:left="20"/>
        <w:jc w:val="both"/>
        <w:rPr>
          <w:rFonts w:ascii="Calibri" w:hAnsi="Calibri"/>
        </w:rPr>
      </w:pPr>
      <w:r w:rsidRPr="002D5975">
        <w:rPr>
          <w:rFonts w:ascii="Calibri" w:eastAsia="Arial" w:hAnsi="Calibri" w:cs="Arial"/>
          <w:b/>
          <w:i/>
          <w:sz w:val="22"/>
        </w:rPr>
        <w:t xml:space="preserve">ATTIVITÀ PREVISTE E MODALITÀ DI SVOLGIMENTO </w:t>
      </w:r>
      <w:r w:rsidRPr="002D5975">
        <w:rPr>
          <w:rFonts w:ascii="Calibri" w:eastAsia="Arial" w:hAnsi="Calibri" w:cs="Arial"/>
          <w:sz w:val="22"/>
        </w:rPr>
        <w:t>(da compilare inserendo i riferimenti alle ADA e</w:t>
      </w:r>
      <w:r w:rsidRPr="002D5975">
        <w:rPr>
          <w:rFonts w:ascii="Calibri" w:eastAsia="Arial" w:hAnsi="Calibri" w:cs="Arial"/>
          <w:b/>
          <w:i/>
          <w:sz w:val="22"/>
        </w:rPr>
        <w:t xml:space="preserve"> </w:t>
      </w:r>
      <w:r w:rsidRPr="002D5975">
        <w:rPr>
          <w:rFonts w:ascii="Calibri" w:eastAsia="Arial" w:hAnsi="Calibri" w:cs="Arial"/>
          <w:sz w:val="22"/>
        </w:rPr>
        <w:t>attività contenute nell’Atlante del lavoro e delle qualificazioni, descrivere per esteso l’ambito/area di inserimento, i compiti e le attività assegnate al tirocinante, le modalità di svolgimento, gli strumenti e/o attrezzature utilizzate, ecc.)</w:t>
      </w:r>
    </w:p>
    <w:p w14:paraId="12C14754" w14:textId="77777777" w:rsidR="00C97F1B" w:rsidRPr="002D5975" w:rsidRDefault="00C97F1B">
      <w:pPr>
        <w:spacing w:line="3" w:lineRule="exact"/>
        <w:rPr>
          <w:rFonts w:ascii="Calibri" w:hAnsi="Calibri"/>
        </w:rPr>
      </w:pPr>
    </w:p>
    <w:p w14:paraId="12C14755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………………………………………………………………..................................................................</w:t>
      </w:r>
      <w:r w:rsidR="00EA2704">
        <w:rPr>
          <w:rFonts w:ascii="Calibri" w:eastAsia="Arial" w:hAnsi="Calibri" w:cs="Arial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12C14756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</w:t>
      </w:r>
    </w:p>
    <w:p w14:paraId="12C14757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</w:t>
      </w:r>
    </w:p>
    <w:p w14:paraId="12C14758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…………………………………………………………………………………………………………….</w:t>
      </w:r>
    </w:p>
    <w:p w14:paraId="12C14759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……………………………………………………………………………………………………………..</w:t>
      </w:r>
    </w:p>
    <w:p w14:paraId="12C1475A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…………………………………………………………………………………………………………….</w:t>
      </w:r>
    </w:p>
    <w:p w14:paraId="12C1475B" w14:textId="77777777" w:rsidR="00C97F1B" w:rsidRPr="002D5975" w:rsidRDefault="00C97F1B">
      <w:pPr>
        <w:spacing w:line="230" w:lineRule="auto"/>
        <w:ind w:left="20"/>
        <w:rPr>
          <w:rFonts w:ascii="Calibri" w:eastAsia="Arial" w:hAnsi="Calibri" w:cs="Arial"/>
          <w:b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……………………………………………………………………………………………………………..</w:t>
      </w:r>
    </w:p>
    <w:p w14:paraId="12C1475C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b/>
          <w:sz w:val="22"/>
        </w:rPr>
      </w:pPr>
      <w:r w:rsidRPr="002D5975">
        <w:rPr>
          <w:rFonts w:ascii="Calibri" w:eastAsia="Arial" w:hAnsi="Calibri" w:cs="Arial"/>
          <w:b/>
          <w:sz w:val="22"/>
        </w:rPr>
        <w:t xml:space="preserve">SETTORE </w:t>
      </w: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</w:t>
      </w:r>
    </w:p>
    <w:p w14:paraId="12C1475D" w14:textId="77777777" w:rsidR="00C97F1B" w:rsidRPr="002D5975" w:rsidRDefault="00C97F1B">
      <w:pPr>
        <w:spacing w:line="0" w:lineRule="atLeast"/>
        <w:ind w:left="20"/>
        <w:rPr>
          <w:rFonts w:ascii="Calibri" w:hAnsi="Calibri"/>
        </w:rPr>
      </w:pPr>
      <w:r w:rsidRPr="002D5975">
        <w:rPr>
          <w:rFonts w:ascii="Calibri" w:eastAsia="Arial" w:hAnsi="Calibri" w:cs="Arial"/>
          <w:b/>
          <w:sz w:val="22"/>
        </w:rPr>
        <w:t>AREA DI ATTIVITA’ (ADA)</w:t>
      </w:r>
    </w:p>
    <w:p w14:paraId="12C1475E" w14:textId="77777777" w:rsidR="00C97F1B" w:rsidRPr="002D5975" w:rsidRDefault="00C97F1B">
      <w:pPr>
        <w:spacing w:line="6" w:lineRule="exact"/>
        <w:rPr>
          <w:rFonts w:ascii="Calibri" w:hAnsi="Calibri"/>
        </w:rPr>
      </w:pPr>
    </w:p>
    <w:p w14:paraId="12C1475F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………………………………………………………………………………………………………………</w:t>
      </w:r>
    </w:p>
    <w:p w14:paraId="12C14760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………………………………………………………………………………………………………………</w:t>
      </w:r>
    </w:p>
    <w:p w14:paraId="12C14761" w14:textId="77777777" w:rsidR="00C97F1B" w:rsidRPr="002D5975" w:rsidRDefault="00C97F1B">
      <w:pPr>
        <w:spacing w:line="230" w:lineRule="auto"/>
        <w:ind w:left="20"/>
        <w:rPr>
          <w:rFonts w:ascii="Calibri" w:hAnsi="Calibri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………………………………………………………………………………………………………………</w:t>
      </w:r>
    </w:p>
    <w:p w14:paraId="12C14762" w14:textId="77777777" w:rsidR="00C97F1B" w:rsidRPr="002D5975" w:rsidRDefault="00C97F1B">
      <w:pPr>
        <w:spacing w:line="1" w:lineRule="exact"/>
        <w:rPr>
          <w:rFonts w:ascii="Calibri" w:hAnsi="Calibri"/>
        </w:rPr>
      </w:pPr>
    </w:p>
    <w:p w14:paraId="12C14763" w14:textId="77777777" w:rsidR="00C97F1B" w:rsidRPr="002D5975" w:rsidRDefault="00C97F1B">
      <w:pPr>
        <w:spacing w:line="0" w:lineRule="atLeast"/>
        <w:ind w:left="20"/>
        <w:rPr>
          <w:rFonts w:ascii="Calibri" w:hAnsi="Calibri"/>
        </w:rPr>
      </w:pPr>
      <w:r w:rsidRPr="002D5975">
        <w:rPr>
          <w:rFonts w:ascii="Calibri" w:eastAsia="Arial" w:hAnsi="Calibri" w:cs="Arial"/>
          <w:b/>
          <w:sz w:val="22"/>
        </w:rPr>
        <w:t xml:space="preserve">Altra attività non ricompresa nell’Atlante del lavoro e delle qualificazioni </w:t>
      </w:r>
      <w:r w:rsidRPr="002D5975">
        <w:rPr>
          <w:rFonts w:ascii="Calibri" w:eastAsia="Arial" w:hAnsi="Calibri" w:cs="Arial"/>
          <w:sz w:val="22"/>
        </w:rPr>
        <w:t>(specificare)</w:t>
      </w:r>
    </w:p>
    <w:p w14:paraId="12C14764" w14:textId="77777777" w:rsidR="00C97F1B" w:rsidRPr="002D5975" w:rsidRDefault="00C97F1B">
      <w:pPr>
        <w:spacing w:line="4" w:lineRule="exact"/>
        <w:rPr>
          <w:rFonts w:ascii="Calibri" w:hAnsi="Calibri"/>
        </w:rPr>
      </w:pPr>
    </w:p>
    <w:p w14:paraId="12C14765" w14:textId="77777777" w:rsidR="00C97F1B" w:rsidRPr="002D5975" w:rsidRDefault="00C97F1B">
      <w:pPr>
        <w:spacing w:line="0" w:lineRule="atLeast"/>
        <w:ind w:left="20"/>
        <w:rPr>
          <w:rFonts w:ascii="Calibri" w:hAnsi="Calibri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……………………………………………………………………………………………………………….</w:t>
      </w:r>
    </w:p>
    <w:p w14:paraId="12C14766" w14:textId="77777777" w:rsidR="00C97F1B" w:rsidRPr="002D5975" w:rsidRDefault="00FF6DC6">
      <w:pPr>
        <w:spacing w:line="20" w:lineRule="exact"/>
        <w:rPr>
          <w:rFonts w:ascii="Calibri" w:eastAsia="Arial" w:hAnsi="Calibri" w:cs="Arial"/>
          <w:sz w:val="22"/>
        </w:rPr>
      </w:pPr>
      <w:r>
        <w:rPr>
          <w:rFonts w:ascii="Calibri" w:hAnsi="Calibri"/>
        </w:rPr>
        <w:pict w14:anchorId="12C148B2">
          <v:rect id="_x0000_s1066" style="position:absolute;margin-left:-5.3pt;margin-top:13.25pt;width:.95pt;height:.95pt;z-index:-251660288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B3">
          <v:line id="_x0000_s1067" style="position:absolute;z-index:-251659264" from="-4.55pt,13.7pt" to="531.8pt,13.7pt" strokeweight=".12mm">
            <v:stroke joinstyle="miter" endcap="square"/>
          </v:line>
        </w:pict>
      </w:r>
      <w:r>
        <w:rPr>
          <w:rFonts w:ascii="Calibri" w:hAnsi="Calibri"/>
        </w:rPr>
        <w:pict w14:anchorId="12C148B4">
          <v:rect id="_x0000_s1068" style="position:absolute;margin-left:531.65pt;margin-top:13.25pt;width:.95pt;height:.95pt;z-index:-251658240;mso-wrap-style:none;v-text-anchor:middle" fillcolor="black" strokecolor="white" strokeweight=".26mm">
            <v:stroke color2="black" endcap="square"/>
          </v:rect>
        </w:pict>
      </w:r>
    </w:p>
    <w:p w14:paraId="12C14767" w14:textId="77777777" w:rsidR="00C97F1B" w:rsidRPr="002D5975" w:rsidRDefault="00C97F1B">
      <w:pPr>
        <w:spacing w:line="200" w:lineRule="exact"/>
        <w:rPr>
          <w:rFonts w:ascii="Calibri" w:hAnsi="Calibri"/>
        </w:rPr>
      </w:pPr>
    </w:p>
    <w:p w14:paraId="12C14768" w14:textId="77777777" w:rsidR="00C97F1B" w:rsidRPr="002D5975" w:rsidRDefault="00C97F1B">
      <w:pPr>
        <w:spacing w:line="305" w:lineRule="exact"/>
        <w:rPr>
          <w:rFonts w:ascii="Calibri" w:hAnsi="Calibri"/>
        </w:rPr>
      </w:pPr>
    </w:p>
    <w:p w14:paraId="12C14769" w14:textId="77777777" w:rsidR="00C97F1B" w:rsidRPr="002D5975" w:rsidRDefault="00C97F1B">
      <w:pPr>
        <w:spacing w:line="0" w:lineRule="atLeast"/>
        <w:ind w:left="20"/>
        <w:jc w:val="both"/>
        <w:rPr>
          <w:rFonts w:ascii="Calibri" w:hAnsi="Calibri"/>
        </w:rPr>
      </w:pPr>
      <w:r w:rsidRPr="002D5975">
        <w:rPr>
          <w:rFonts w:ascii="Calibri" w:eastAsia="Arial" w:hAnsi="Calibri" w:cs="Arial"/>
          <w:b/>
          <w:i/>
          <w:sz w:val="22"/>
        </w:rPr>
        <w:t xml:space="preserve">OBIETTIVI FORMATIVI DEL TIROCINIO </w:t>
      </w:r>
      <w:r w:rsidRPr="002D5975">
        <w:rPr>
          <w:rFonts w:ascii="Calibri" w:eastAsia="Arial" w:hAnsi="Calibri" w:cs="Arial"/>
          <w:sz w:val="22"/>
        </w:rPr>
        <w:t>(descrivere le conoscenze e le competenze da acquisire durante</w:t>
      </w:r>
      <w:r w:rsidRPr="002D5975">
        <w:rPr>
          <w:rFonts w:ascii="Calibri" w:eastAsia="Arial" w:hAnsi="Calibri" w:cs="Arial"/>
          <w:b/>
          <w:i/>
          <w:sz w:val="22"/>
        </w:rPr>
        <w:t xml:space="preserve"> </w:t>
      </w:r>
      <w:r w:rsidRPr="002D5975">
        <w:rPr>
          <w:rFonts w:ascii="Calibri" w:eastAsia="Arial" w:hAnsi="Calibri" w:cs="Arial"/>
          <w:sz w:val="22"/>
        </w:rPr>
        <w:t>il tirocinio, esplicitando il grado di autonomia da conseguire, anche tenendo conto delle competenze previste nel Repertorio nazionale e regionale delle professioni).</w:t>
      </w:r>
    </w:p>
    <w:p w14:paraId="12C1476A" w14:textId="77777777" w:rsidR="00C97F1B" w:rsidRPr="002D5975" w:rsidRDefault="00FF6DC6">
      <w:pPr>
        <w:spacing w:line="20" w:lineRule="exact"/>
        <w:rPr>
          <w:rFonts w:ascii="Calibri" w:eastAsia="Arial" w:hAnsi="Calibri" w:cs="Arial"/>
          <w:sz w:val="22"/>
        </w:rPr>
      </w:pPr>
      <w:r>
        <w:rPr>
          <w:rFonts w:ascii="Calibri" w:hAnsi="Calibri"/>
        </w:rPr>
        <w:pict w14:anchorId="12C148B5">
          <v:rect id="_x0000_s1069" style="position:absolute;margin-left:-5.3pt;margin-top:-37.7pt;width:.95pt;height:.95pt;z-index:-251657216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B6">
          <v:line id="_x0000_s1070" style="position:absolute;z-index:-251656192" from="-4.55pt,-37.2pt" to="531.8pt,-37.2pt" strokeweight=".12mm">
            <v:stroke joinstyle="miter" endcap="square"/>
          </v:line>
        </w:pict>
      </w:r>
      <w:r>
        <w:rPr>
          <w:rFonts w:ascii="Calibri" w:hAnsi="Calibri"/>
        </w:rPr>
        <w:pict w14:anchorId="12C148B7">
          <v:rect id="_x0000_s1071" style="position:absolute;margin-left:531.65pt;margin-top:-37.7pt;width:.95pt;height:.95pt;z-index:-251655168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B8">
          <v:line id="_x0000_s1072" style="position:absolute;z-index:-251654144" from="-4.85pt,-36.9pt" to="-4.85pt,215.85pt" strokeweight=".12mm">
            <v:stroke joinstyle="miter" endcap="square"/>
          </v:line>
        </w:pict>
      </w:r>
      <w:r>
        <w:rPr>
          <w:rFonts w:ascii="Calibri" w:hAnsi="Calibri"/>
        </w:rPr>
        <w:pict w14:anchorId="12C148B9">
          <v:line id="_x0000_s1073" style="position:absolute;z-index:-251653120" from="532.1pt,-36.9pt" to="532.1pt,215.85pt" strokeweight=".12mm">
            <v:stroke joinstyle="miter" endcap="square"/>
          </v:line>
        </w:pict>
      </w:r>
    </w:p>
    <w:p w14:paraId="12C1476B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</w:t>
      </w:r>
      <w:r w:rsidR="00EA2704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2C1476C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……………………………………………………………………………………………………………..</w:t>
      </w:r>
    </w:p>
    <w:p w14:paraId="12C1476D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……………………………………………………………………………………………………………..</w:t>
      </w:r>
    </w:p>
    <w:p w14:paraId="12C1476E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…………………………………………………………………………………………………………….</w:t>
      </w:r>
    </w:p>
    <w:p w14:paraId="12C1476F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……………………………………………………………………………………………………………..</w:t>
      </w:r>
    </w:p>
    <w:p w14:paraId="12C14770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…………………………………………………………………………………………………………….</w:t>
      </w:r>
    </w:p>
    <w:p w14:paraId="12C14771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……………………………………………………………………………………………………………..</w:t>
      </w:r>
    </w:p>
    <w:p w14:paraId="12C14772" w14:textId="77777777" w:rsidR="00C97F1B" w:rsidRPr="002D5975" w:rsidRDefault="00C97F1B">
      <w:pPr>
        <w:spacing w:line="0" w:lineRule="atLeast"/>
        <w:ind w:left="20"/>
        <w:rPr>
          <w:rFonts w:ascii="Calibri" w:hAnsi="Calibri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…………………………………………………………………………………………………………….</w:t>
      </w:r>
    </w:p>
    <w:p w14:paraId="12C14773" w14:textId="77777777" w:rsidR="00C97F1B" w:rsidRPr="002D5975" w:rsidRDefault="00C97F1B">
      <w:pPr>
        <w:spacing w:line="253" w:lineRule="exact"/>
        <w:rPr>
          <w:rFonts w:ascii="Calibri" w:hAnsi="Calibri"/>
        </w:rPr>
      </w:pPr>
    </w:p>
    <w:p w14:paraId="12C14774" w14:textId="77777777" w:rsidR="00C97F1B" w:rsidRPr="002D5975" w:rsidRDefault="00C97F1B">
      <w:pPr>
        <w:spacing w:line="0" w:lineRule="atLeast"/>
        <w:ind w:left="20"/>
        <w:jc w:val="both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Modalità e strumenti di monitoraggio e verifica dell’andamento e degli esiti formativi del tirocinio (questionari, griglie di valutazione, ecc.)………………………………………………………………..</w:t>
      </w:r>
    </w:p>
    <w:p w14:paraId="12C14775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……………………………………………………………………………………………………………….</w:t>
      </w:r>
    </w:p>
    <w:p w14:paraId="12C14776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……………………………………….………………………………………………………………………</w:t>
      </w:r>
    </w:p>
    <w:p w14:paraId="12C14777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……………………………………………………………………………………………………………….</w:t>
      </w:r>
    </w:p>
    <w:p w14:paraId="12C14778" w14:textId="77777777" w:rsidR="00C97F1B" w:rsidRPr="002D5975" w:rsidRDefault="00C97F1B">
      <w:pPr>
        <w:spacing w:line="0" w:lineRule="atLeast"/>
        <w:ind w:left="20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……………………………………………………………………………………………………………….</w:t>
      </w:r>
    </w:p>
    <w:p w14:paraId="12C14779" w14:textId="77777777" w:rsidR="00C97F1B" w:rsidRPr="002D5975" w:rsidRDefault="00C97F1B">
      <w:pPr>
        <w:spacing w:line="0" w:lineRule="atLeast"/>
        <w:ind w:left="20"/>
        <w:rPr>
          <w:rFonts w:ascii="Calibri" w:hAnsi="Calibri"/>
        </w:rPr>
      </w:pPr>
      <w:r w:rsidRPr="002D5975">
        <w:rPr>
          <w:rFonts w:ascii="Calibri" w:eastAsia="Arial" w:hAnsi="Calibri" w:cs="Arial"/>
          <w:sz w:val="22"/>
        </w:rPr>
        <w:lastRenderedPageBreak/>
        <w:t>……………………………………………………………………………………………………………….</w:t>
      </w:r>
    </w:p>
    <w:p w14:paraId="12C1477A" w14:textId="77777777" w:rsidR="00C97F1B" w:rsidRPr="002D5975" w:rsidRDefault="00C97F1B">
      <w:pPr>
        <w:spacing w:line="1" w:lineRule="exact"/>
        <w:rPr>
          <w:rFonts w:ascii="Calibri" w:hAnsi="Calibri"/>
        </w:rPr>
      </w:pPr>
    </w:p>
    <w:p w14:paraId="12C1477B" w14:textId="77777777" w:rsidR="00C97F1B" w:rsidRPr="002D5975" w:rsidRDefault="00C97F1B">
      <w:pPr>
        <w:spacing w:line="0" w:lineRule="atLeast"/>
        <w:ind w:left="20"/>
        <w:rPr>
          <w:rFonts w:ascii="Calibri" w:hAnsi="Calibri"/>
        </w:rPr>
      </w:pPr>
      <w:r w:rsidRPr="002D5975">
        <w:rPr>
          <w:rFonts w:ascii="Calibri" w:eastAsia="Arial" w:hAnsi="Calibri" w:cs="Arial"/>
          <w:sz w:val="22"/>
        </w:rPr>
        <w:t>……………………………………………………………………………………………………………….</w:t>
      </w:r>
    </w:p>
    <w:p w14:paraId="12C1477C" w14:textId="77777777" w:rsidR="00C97F1B" w:rsidRPr="002D5975" w:rsidRDefault="00FF6DC6">
      <w:pPr>
        <w:spacing w:line="20" w:lineRule="exact"/>
        <w:rPr>
          <w:rFonts w:ascii="Calibri" w:eastAsia="Arial" w:hAnsi="Calibri" w:cs="Arial"/>
          <w:sz w:val="22"/>
        </w:rPr>
      </w:pPr>
      <w:r>
        <w:rPr>
          <w:rFonts w:ascii="Calibri" w:hAnsi="Calibri"/>
        </w:rPr>
        <w:pict w14:anchorId="12C148BA">
          <v:rect id="_x0000_s1074" style="position:absolute;margin-left:-5.3pt;margin-top:.5pt;width:.95pt;height:1pt;z-index:-251652096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BB">
          <v:line id="_x0000_s1075" style="position:absolute;z-index:-251651072" from="-4.55pt,1pt" to="531.8pt,1pt" strokeweight=".12mm">
            <v:stroke joinstyle="miter" endcap="square"/>
          </v:line>
        </w:pict>
      </w:r>
      <w:r>
        <w:rPr>
          <w:rFonts w:ascii="Calibri" w:hAnsi="Calibri"/>
        </w:rPr>
        <w:pict w14:anchorId="12C148BC">
          <v:rect id="_x0000_s1076" style="position:absolute;margin-left:531.65pt;margin-top:.5pt;width:.95pt;height:1pt;z-index:-251650048;mso-wrap-style:none;v-text-anchor:middle" fillcolor="black" strokecolor="white" strokeweight=".26mm">
            <v:stroke color2="black" endcap="square"/>
          </v:rect>
        </w:pict>
      </w:r>
    </w:p>
    <w:p w14:paraId="12C1477D" w14:textId="77777777" w:rsidR="00C97F1B" w:rsidRPr="002D5975" w:rsidRDefault="00C97F1B">
      <w:pPr>
        <w:spacing w:line="247" w:lineRule="exact"/>
        <w:rPr>
          <w:rFonts w:ascii="Calibri" w:hAnsi="Calibri"/>
        </w:rPr>
      </w:pPr>
    </w:p>
    <w:p w14:paraId="12C1477E" w14:textId="77777777" w:rsidR="00D96BB7" w:rsidRPr="002D5975" w:rsidRDefault="00D96BB7">
      <w:pPr>
        <w:spacing w:line="247" w:lineRule="exact"/>
        <w:rPr>
          <w:rFonts w:ascii="Calibri" w:hAnsi="Calibri"/>
        </w:rPr>
      </w:pPr>
    </w:p>
    <w:p w14:paraId="12C1477F" w14:textId="77777777" w:rsidR="00C97F1B" w:rsidRPr="002D5975" w:rsidRDefault="00C97F1B">
      <w:pPr>
        <w:spacing w:line="0" w:lineRule="atLeast"/>
        <w:ind w:left="20"/>
        <w:rPr>
          <w:rFonts w:ascii="Calibri" w:hAnsi="Calibri"/>
        </w:rPr>
      </w:pPr>
      <w:r w:rsidRPr="002D5975">
        <w:rPr>
          <w:rFonts w:ascii="Calibri" w:eastAsia="Arial" w:hAnsi="Calibri" w:cs="Arial"/>
          <w:b/>
          <w:i/>
          <w:sz w:val="22"/>
        </w:rPr>
        <w:t>INDENNITÀ’</w:t>
      </w:r>
    </w:p>
    <w:p w14:paraId="12C14780" w14:textId="77777777" w:rsidR="00C97F1B" w:rsidRPr="002D5975" w:rsidRDefault="00FF6DC6">
      <w:pPr>
        <w:spacing w:line="20" w:lineRule="exact"/>
        <w:rPr>
          <w:rFonts w:ascii="Calibri" w:eastAsia="Arial" w:hAnsi="Calibri" w:cs="Arial"/>
          <w:b/>
          <w:i/>
          <w:sz w:val="22"/>
        </w:rPr>
      </w:pPr>
      <w:r>
        <w:rPr>
          <w:rFonts w:ascii="Calibri" w:hAnsi="Calibri"/>
        </w:rPr>
        <w:pict w14:anchorId="12C148BD">
          <v:rect id="_x0000_s1077" style="position:absolute;margin-left:-5.3pt;margin-top:-12.2pt;width:.95pt;height:.95pt;z-index:-251649024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BE">
          <v:line id="_x0000_s1078" style="position:absolute;z-index:-251648000" from="-4.55pt,-11.75pt" to="531.8pt,-11.75pt" strokeweight=".12mm">
            <v:stroke joinstyle="miter" endcap="square"/>
          </v:line>
        </w:pict>
      </w:r>
      <w:r>
        <w:rPr>
          <w:rFonts w:ascii="Calibri" w:hAnsi="Calibri"/>
        </w:rPr>
        <w:pict w14:anchorId="12C148BF">
          <v:rect id="_x0000_s1079" style="position:absolute;margin-left:531.65pt;margin-top:-12.2pt;width:.95pt;height:.95pt;z-index:-251646976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C0">
          <v:line id="_x0000_s1080" style="position:absolute;z-index:-251645952" from="-4.85pt,-11.45pt" to="-4.85pt,40.6pt" strokeweight=".12mm">
            <v:stroke joinstyle="miter" endcap="square"/>
          </v:line>
        </w:pict>
      </w:r>
      <w:r>
        <w:rPr>
          <w:rFonts w:ascii="Calibri" w:hAnsi="Calibri"/>
        </w:rPr>
        <w:pict w14:anchorId="12C148C1">
          <v:line id="_x0000_s1081" style="position:absolute;z-index:-251644928" from="532.1pt,-11.45pt" to="532.1pt,40.6pt" strokeweight=".12mm">
            <v:stroke joinstyle="miter" endcap="square"/>
          </v:line>
        </w:pict>
      </w:r>
    </w:p>
    <w:p w14:paraId="12C14781" w14:textId="56499F55" w:rsidR="00C97F1B" w:rsidRPr="002D5975" w:rsidRDefault="00C97F1B">
      <w:pPr>
        <w:spacing w:line="0" w:lineRule="atLeast"/>
        <w:ind w:left="20"/>
        <w:rPr>
          <w:rFonts w:ascii="Calibri" w:hAnsi="Calibri"/>
        </w:rPr>
      </w:pPr>
      <w:r w:rsidRPr="002D5975">
        <w:rPr>
          <w:rFonts w:ascii="Calibri" w:eastAsia="Arial" w:hAnsi="Calibri" w:cs="Arial"/>
          <w:sz w:val="22"/>
        </w:rPr>
        <w:t xml:space="preserve">Importo mensile lordo: </w:t>
      </w:r>
      <w:r w:rsidRPr="002D5975">
        <w:rPr>
          <w:rFonts w:ascii="Calibri" w:eastAsia="Arial" w:hAnsi="Calibri" w:cs="Arial"/>
          <w:b/>
          <w:sz w:val="22"/>
        </w:rPr>
        <w:t>Euro</w:t>
      </w:r>
      <w:r w:rsidR="00FF6DC6">
        <w:rPr>
          <w:rFonts w:ascii="Calibri" w:eastAsia="Arial" w:hAnsi="Calibri" w:cs="Arial"/>
          <w:b/>
          <w:sz w:val="22"/>
        </w:rPr>
        <w:t xml:space="preserve"> 500</w:t>
      </w:r>
      <w:r w:rsidRPr="002D5975">
        <w:rPr>
          <w:rFonts w:ascii="Calibri" w:eastAsia="Arial" w:hAnsi="Calibri" w:cs="Arial"/>
          <w:b/>
          <w:sz w:val="22"/>
        </w:rPr>
        <w:t xml:space="preserve"> mensili per un periodo di ….</w:t>
      </w:r>
    </w:p>
    <w:p w14:paraId="12C14782" w14:textId="77777777" w:rsidR="00C97F1B" w:rsidRPr="002D5975" w:rsidRDefault="00C97F1B">
      <w:pPr>
        <w:spacing w:line="6" w:lineRule="exact"/>
        <w:rPr>
          <w:rFonts w:ascii="Calibri" w:hAnsi="Calibri"/>
        </w:rPr>
      </w:pPr>
    </w:p>
    <w:p w14:paraId="12C14783" w14:textId="77777777" w:rsidR="00C97F1B" w:rsidRPr="002D5975" w:rsidRDefault="00C97F1B">
      <w:pPr>
        <w:spacing w:line="0" w:lineRule="atLeast"/>
        <w:ind w:left="20"/>
        <w:rPr>
          <w:rFonts w:ascii="Calibri" w:hAnsi="Calibri"/>
        </w:rPr>
      </w:pPr>
      <w:r w:rsidRPr="002D5975">
        <w:rPr>
          <w:rFonts w:ascii="Calibri" w:eastAsia="Arial" w:hAnsi="Calibri" w:cs="Arial"/>
          <w:sz w:val="22"/>
        </w:rPr>
        <w:t>Eventuali facilitazioni:</w:t>
      </w:r>
    </w:p>
    <w:p w14:paraId="12C14784" w14:textId="77777777" w:rsidR="00C97F1B" w:rsidRPr="002D5975" w:rsidRDefault="00C97F1B">
      <w:pPr>
        <w:spacing w:line="19" w:lineRule="exact"/>
        <w:rPr>
          <w:rFonts w:ascii="Calibri" w:hAnsi="Calibri"/>
        </w:rPr>
      </w:pPr>
    </w:p>
    <w:p w14:paraId="12C14785" w14:textId="77777777" w:rsidR="00D96BB7" w:rsidRPr="002D5975" w:rsidRDefault="000C6995" w:rsidP="00D96BB7">
      <w:pPr>
        <w:spacing w:line="0" w:lineRule="atLeast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 wp14:anchorId="12C148C2" wp14:editId="12C148C3">
            <wp:extent cx="152400" cy="1333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eastAsia="it-IT"/>
        </w:rPr>
        <w:drawing>
          <wp:inline distT="0" distB="0" distL="0" distR="0" wp14:anchorId="12C148C4" wp14:editId="12C148C5">
            <wp:extent cx="19050" cy="13335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33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7F1B" w:rsidRPr="002D5975">
        <w:rPr>
          <w:rFonts w:ascii="Calibri" w:eastAsia="Arial" w:hAnsi="Calibri" w:cs="Arial"/>
          <w:sz w:val="22"/>
        </w:rPr>
        <w:t xml:space="preserve"> mensa aziendale,</w:t>
      </w:r>
      <w:r>
        <w:rPr>
          <w:rFonts w:ascii="Calibri" w:eastAsia="Arial" w:hAnsi="Calibri" w:cs="Arial"/>
          <w:noProof/>
          <w:sz w:val="22"/>
          <w:lang w:eastAsia="it-IT"/>
        </w:rPr>
        <w:drawing>
          <wp:inline distT="0" distB="0" distL="0" distR="0" wp14:anchorId="12C148C6" wp14:editId="12C148C7">
            <wp:extent cx="152400" cy="133350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7F1B" w:rsidRPr="002D5975">
        <w:rPr>
          <w:rFonts w:ascii="Calibri" w:eastAsia="Arial" w:hAnsi="Calibri" w:cs="Arial"/>
          <w:sz w:val="22"/>
        </w:rPr>
        <w:t xml:space="preserve"> buoni pasto, </w:t>
      </w:r>
      <w:r>
        <w:rPr>
          <w:rFonts w:ascii="Calibri" w:eastAsia="Arial" w:hAnsi="Calibri" w:cs="Arial"/>
          <w:noProof/>
          <w:sz w:val="22"/>
          <w:lang w:eastAsia="it-IT"/>
        </w:rPr>
        <w:drawing>
          <wp:inline distT="0" distB="0" distL="0" distR="0" wp14:anchorId="12C148C8" wp14:editId="12C148C9">
            <wp:extent cx="171450" cy="152400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7F1B" w:rsidRPr="002D5975">
        <w:rPr>
          <w:rFonts w:ascii="Calibri" w:eastAsia="Arial" w:hAnsi="Calibri" w:cs="Arial"/>
          <w:sz w:val="22"/>
        </w:rPr>
        <w:t xml:space="preserve"> trasporto, </w:t>
      </w:r>
      <w:r>
        <w:rPr>
          <w:rFonts w:ascii="Calibri" w:eastAsia="Arial" w:hAnsi="Calibri" w:cs="Arial"/>
          <w:noProof/>
          <w:sz w:val="22"/>
          <w:lang w:eastAsia="it-IT"/>
        </w:rPr>
        <w:drawing>
          <wp:inline distT="0" distB="0" distL="0" distR="0" wp14:anchorId="12C148CA" wp14:editId="12C148CB">
            <wp:extent cx="171450" cy="152400"/>
            <wp:effectExtent l="1905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6BB7" w:rsidRPr="002D5975">
        <w:rPr>
          <w:rFonts w:ascii="Calibri" w:eastAsia="Arial" w:hAnsi="Calibri" w:cs="Arial"/>
          <w:sz w:val="22"/>
        </w:rPr>
        <w:t>altro (specificare) ……………………</w:t>
      </w:r>
      <w:r w:rsidR="00FF6DC6">
        <w:rPr>
          <w:rFonts w:ascii="Calibri" w:hAnsi="Calibri"/>
        </w:rPr>
        <w:pict w14:anchorId="12C148CC">
          <v:rect id="_x0000_s1082" style="position:absolute;margin-left:-5.3pt;margin-top:-.7pt;width:.95pt;height:.95pt;z-index:-251643904;mso-wrap-style:none;mso-position-horizontal-relative:text;mso-position-vertical-relative:text;v-text-anchor:middle" fillcolor="black" strokecolor="white" strokeweight=".26mm">
            <v:stroke color2="black" endcap="square"/>
          </v:rect>
        </w:pict>
      </w:r>
      <w:r w:rsidR="00FF6DC6">
        <w:rPr>
          <w:rFonts w:ascii="Calibri" w:hAnsi="Calibri"/>
        </w:rPr>
        <w:pict w14:anchorId="12C148CD">
          <v:line id="_x0000_s1083" style="position:absolute;z-index:-251642880;mso-position-horizontal-relative:text;mso-position-vertical-relative:text" from="-4.55pt,-.2pt" to="531.8pt,-.2pt" strokeweight=".12mm">
            <v:stroke joinstyle="miter" endcap="square"/>
          </v:line>
        </w:pict>
      </w:r>
      <w:r w:rsidR="00FF6DC6">
        <w:rPr>
          <w:rFonts w:ascii="Calibri" w:hAnsi="Calibri"/>
        </w:rPr>
        <w:pict w14:anchorId="12C148CE">
          <v:rect id="_x0000_s1084" style="position:absolute;margin-left:531.65pt;margin-top:-.7pt;width:.95pt;height:.95pt;z-index:-251641856;mso-wrap-style:none;mso-position-horizontal-relative:text;mso-position-vertical-relative:text;v-text-anchor:middle" fillcolor="black" strokecolor="white" strokeweight=".26mm">
            <v:stroke color2="black" endcap="square"/>
          </v:rect>
        </w:pict>
      </w:r>
      <w:r w:rsidR="00FF6DC6">
        <w:rPr>
          <w:rFonts w:ascii="Calibri" w:hAnsi="Calibri"/>
        </w:rPr>
        <w:pict w14:anchorId="12C148CF">
          <v:line id="_x0000_s1085" style="position:absolute;z-index:-251640832;mso-position-horizontal-relative:text;mso-position-vertical-relative:text" from="-4.85pt,.05pt" to="-4.85pt,12.65pt" strokeweight=".12mm">
            <v:stroke joinstyle="miter" endcap="square"/>
          </v:line>
        </w:pict>
      </w:r>
      <w:r w:rsidR="00FF6DC6">
        <w:rPr>
          <w:rFonts w:ascii="Calibri" w:hAnsi="Calibri"/>
        </w:rPr>
        <w:pict w14:anchorId="12C148D0">
          <v:rect id="_x0000_s1086" style="position:absolute;margin-left:-5.3pt;margin-top:12.45pt;width:.95pt;height:.95pt;z-index:-251639808;mso-wrap-style:none;mso-position-horizontal-relative:text;mso-position-vertical-relative:text;v-text-anchor:middle" fillcolor="black" strokecolor="white" strokeweight=".26mm">
            <v:stroke color2="black" endcap="square"/>
          </v:rect>
        </w:pict>
      </w:r>
      <w:r w:rsidR="00FF6DC6">
        <w:rPr>
          <w:rFonts w:ascii="Calibri" w:hAnsi="Calibri"/>
        </w:rPr>
        <w:pict w14:anchorId="12C148D1">
          <v:line id="_x0000_s1087" style="position:absolute;z-index:-251638784;mso-position-horizontal-relative:text;mso-position-vertical-relative:text" from="-4.55pt,12.95pt" to="531.8pt,12.95pt" strokeweight=".12mm">
            <v:stroke joinstyle="miter" endcap="square"/>
          </v:line>
        </w:pict>
      </w:r>
      <w:r w:rsidR="00FF6DC6">
        <w:rPr>
          <w:rFonts w:ascii="Calibri" w:hAnsi="Calibri"/>
        </w:rPr>
        <w:pict w14:anchorId="12C148D2">
          <v:line id="_x0000_s1088" style="position:absolute;z-index:-251637760;mso-position-horizontal-relative:text;mso-position-vertical-relative:text" from="532.1pt,.05pt" to="532.1pt,12.65pt" strokeweight=".12mm">
            <v:stroke joinstyle="miter" endcap="square"/>
          </v:line>
        </w:pict>
      </w:r>
      <w:r w:rsidR="00FF6DC6">
        <w:rPr>
          <w:rFonts w:ascii="Calibri" w:hAnsi="Calibri"/>
        </w:rPr>
        <w:pict w14:anchorId="12C148D3">
          <v:rect id="_x0000_s1089" style="position:absolute;margin-left:531.65pt;margin-top:12.45pt;width:.95pt;height:.95pt;z-index:-251636736;mso-wrap-style:none;mso-position-horizontal-relative:text;mso-position-vertical-relative:text;v-text-anchor:middle" fillcolor="black" strokecolor="white" strokeweight=".26mm">
            <v:stroke color2="black" endcap="square"/>
          </v:rect>
        </w:pict>
      </w:r>
      <w:r w:rsidR="00FF6DC6">
        <w:rPr>
          <w:rFonts w:ascii="Calibri" w:hAnsi="Calibri"/>
        </w:rPr>
        <w:pict w14:anchorId="12C148D4">
          <v:line id="_x0000_s1090" style="position:absolute;z-index:-251635712;mso-position-horizontal-relative:text;mso-position-vertical-relative:text" from=".35pt,-2.8pt" to="12.35pt,-2.8pt" strokeweight=".25mm">
            <v:stroke joinstyle="miter" endcap="square"/>
          </v:line>
        </w:pict>
      </w:r>
      <w:r w:rsidR="00FF6DC6">
        <w:rPr>
          <w:rFonts w:ascii="Calibri" w:hAnsi="Calibri"/>
        </w:rPr>
        <w:pict w14:anchorId="12C148D5">
          <v:line id="_x0000_s1091" style="position:absolute;z-index:-251634688;mso-position-horizontal-relative:text;mso-position-vertical-relative:text" from="103.05pt,-2.65pt" to="115.05pt,-2.65pt" strokeweight=".25mm">
            <v:stroke joinstyle="miter" endcap="square"/>
          </v:line>
        </w:pict>
      </w:r>
    </w:p>
    <w:p w14:paraId="12C14786" w14:textId="77777777" w:rsidR="00D96BB7" w:rsidRPr="002D5975" w:rsidRDefault="00D96BB7">
      <w:pPr>
        <w:spacing w:line="200" w:lineRule="exact"/>
        <w:rPr>
          <w:rFonts w:ascii="Calibri" w:hAnsi="Calibri"/>
        </w:rPr>
      </w:pPr>
    </w:p>
    <w:p w14:paraId="12C14787" w14:textId="77777777" w:rsidR="00C97F1B" w:rsidRPr="002D5975" w:rsidRDefault="00C97F1B">
      <w:pPr>
        <w:spacing w:line="289" w:lineRule="exact"/>
        <w:rPr>
          <w:rFonts w:ascii="Calibri" w:hAnsi="Calibri"/>
        </w:rPr>
      </w:pPr>
    </w:p>
    <w:p w14:paraId="12C14788" w14:textId="77777777" w:rsidR="00C97F1B" w:rsidRPr="002D5975" w:rsidRDefault="00C97F1B">
      <w:pPr>
        <w:spacing w:line="0" w:lineRule="atLeast"/>
        <w:ind w:left="20"/>
        <w:rPr>
          <w:rFonts w:ascii="Calibri" w:hAnsi="Calibri"/>
        </w:rPr>
      </w:pPr>
      <w:r w:rsidRPr="002D5975">
        <w:rPr>
          <w:rFonts w:ascii="Calibri" w:eastAsia="Arial" w:hAnsi="Calibri" w:cs="Arial"/>
          <w:b/>
          <w:i/>
          <w:sz w:val="22"/>
        </w:rPr>
        <w:t>POLIZZE ASSICURATIVE</w:t>
      </w:r>
    </w:p>
    <w:p w14:paraId="12C14789" w14:textId="77777777" w:rsidR="00C97F1B" w:rsidRPr="002D5975" w:rsidRDefault="00FF6DC6">
      <w:pPr>
        <w:spacing w:line="20" w:lineRule="exact"/>
        <w:rPr>
          <w:rFonts w:ascii="Calibri" w:eastAsia="Arial" w:hAnsi="Calibri" w:cs="Arial"/>
          <w:b/>
          <w:i/>
          <w:sz w:val="22"/>
        </w:rPr>
      </w:pPr>
      <w:r>
        <w:rPr>
          <w:rFonts w:ascii="Calibri" w:hAnsi="Calibri"/>
        </w:rPr>
        <w:pict w14:anchorId="12C148D6">
          <v:rect id="_x0000_s1092" style="position:absolute;margin-left:-5.3pt;margin-top:-12.4pt;width:.95pt;height:.95pt;z-index:-251633664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D7">
          <v:line id="_x0000_s1093" style="position:absolute;z-index:-251632640" from="-4.55pt,-11.9pt" to="531.8pt,-11.9pt" strokeweight=".12mm">
            <v:stroke joinstyle="miter" endcap="square"/>
          </v:line>
        </w:pict>
      </w:r>
      <w:r>
        <w:rPr>
          <w:rFonts w:ascii="Calibri" w:hAnsi="Calibri"/>
        </w:rPr>
        <w:pict w14:anchorId="12C148D8">
          <v:rect id="_x0000_s1094" style="position:absolute;margin-left:531.65pt;margin-top:-12.4pt;width:.95pt;height:.95pt;z-index:-251631616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D9">
          <v:line id="_x0000_s1095" style="position:absolute;z-index:-251630592" from="-4.85pt,-11.6pt" to="-4.85pt,26.15pt" strokeweight=".12mm">
            <v:stroke joinstyle="miter" endcap="square"/>
          </v:line>
        </w:pict>
      </w:r>
      <w:r>
        <w:rPr>
          <w:rFonts w:ascii="Calibri" w:hAnsi="Calibri"/>
        </w:rPr>
        <w:pict w14:anchorId="12C148DA">
          <v:line id="_x0000_s1096" style="position:absolute;z-index:-251629568" from="532.1pt,-11.6pt" to="532.1pt,26.15pt" strokeweight=".12mm">
            <v:stroke joinstyle="miter" endcap="square"/>
          </v:line>
        </w:pict>
      </w:r>
    </w:p>
    <w:p w14:paraId="12C1478A" w14:textId="77777777" w:rsidR="00C97F1B" w:rsidRPr="002D5975" w:rsidRDefault="00C97F1B">
      <w:pPr>
        <w:numPr>
          <w:ilvl w:val="0"/>
          <w:numId w:val="2"/>
        </w:numPr>
        <w:tabs>
          <w:tab w:val="left" w:pos="140"/>
        </w:tabs>
        <w:spacing w:line="0" w:lineRule="atLeast"/>
        <w:ind w:left="140" w:hanging="128"/>
        <w:rPr>
          <w:rFonts w:ascii="Calibri" w:eastAsia="Arial" w:hAnsi="Calibri" w:cs="Arial"/>
          <w:sz w:val="22"/>
        </w:rPr>
      </w:pPr>
      <w:r w:rsidRPr="002D5975">
        <w:rPr>
          <w:rFonts w:ascii="Calibri" w:eastAsia="Arial" w:hAnsi="Calibri" w:cs="Arial"/>
          <w:sz w:val="22"/>
        </w:rPr>
        <w:t>Infortuni sul lavoro INAIL posizione n° …………………………………………………………………</w:t>
      </w:r>
    </w:p>
    <w:p w14:paraId="12C1478B" w14:textId="77777777" w:rsidR="00C97F1B" w:rsidRPr="002D5975" w:rsidRDefault="00C97F1B">
      <w:pPr>
        <w:spacing w:line="1" w:lineRule="exact"/>
        <w:rPr>
          <w:rFonts w:ascii="Calibri" w:eastAsia="Arial" w:hAnsi="Calibri" w:cs="Arial"/>
          <w:sz w:val="22"/>
        </w:rPr>
      </w:pPr>
    </w:p>
    <w:p w14:paraId="12C1478C" w14:textId="77777777" w:rsidR="00C97F1B" w:rsidRPr="002D5975" w:rsidRDefault="00C97F1B">
      <w:pPr>
        <w:numPr>
          <w:ilvl w:val="0"/>
          <w:numId w:val="2"/>
        </w:numPr>
        <w:tabs>
          <w:tab w:val="left" w:pos="140"/>
        </w:tabs>
        <w:spacing w:line="0" w:lineRule="atLeast"/>
        <w:ind w:left="140" w:hanging="128"/>
        <w:rPr>
          <w:rFonts w:ascii="Calibri" w:hAnsi="Calibri"/>
        </w:rPr>
      </w:pPr>
      <w:r w:rsidRPr="002D5975">
        <w:rPr>
          <w:rFonts w:ascii="Calibri" w:eastAsia="Arial" w:hAnsi="Calibri" w:cs="Arial"/>
          <w:sz w:val="22"/>
        </w:rPr>
        <w:t>Responsabilità civile: compagnia/agenzia ………………………… Polizza n° ………………………</w:t>
      </w:r>
    </w:p>
    <w:p w14:paraId="12C1478D" w14:textId="77777777" w:rsidR="00C97F1B" w:rsidRPr="002D5975" w:rsidRDefault="00FF6DC6">
      <w:pPr>
        <w:spacing w:line="20" w:lineRule="exact"/>
        <w:rPr>
          <w:rFonts w:ascii="Calibri" w:eastAsia="Arial" w:hAnsi="Calibri" w:cs="Arial"/>
          <w:sz w:val="22"/>
        </w:rPr>
      </w:pPr>
      <w:r>
        <w:rPr>
          <w:rFonts w:ascii="Calibri" w:hAnsi="Calibri"/>
        </w:rPr>
        <w:pict w14:anchorId="12C148DB">
          <v:rect id="_x0000_s1097" style="position:absolute;margin-left:-5.3pt;margin-top:.5pt;width:.95pt;height:1pt;z-index:-251628544;mso-wrap-style:none;v-text-anchor:middle" fillcolor="black" strokecolor="white" strokeweight=".26mm">
            <v:stroke color2="black" endcap="square"/>
          </v:rect>
        </w:pict>
      </w:r>
      <w:r>
        <w:rPr>
          <w:rFonts w:ascii="Calibri" w:hAnsi="Calibri"/>
        </w:rPr>
        <w:pict w14:anchorId="12C148DC">
          <v:line id="_x0000_s1098" style="position:absolute;z-index:-251627520" from="-4.55pt,1pt" to="531.8pt,1pt" strokeweight=".12mm">
            <v:stroke joinstyle="miter" endcap="square"/>
          </v:line>
        </w:pict>
      </w:r>
      <w:r>
        <w:rPr>
          <w:rFonts w:ascii="Calibri" w:hAnsi="Calibri"/>
        </w:rPr>
        <w:pict w14:anchorId="12C148DD">
          <v:rect id="_x0000_s1099" style="position:absolute;margin-left:531.65pt;margin-top:.5pt;width:.95pt;height:1pt;z-index:-251626496;mso-wrap-style:none;v-text-anchor:middle" fillcolor="black" strokecolor="white" strokeweight=".26mm">
            <v:stroke color2="black" endcap="square"/>
          </v:rect>
        </w:pict>
      </w:r>
    </w:p>
    <w:p w14:paraId="12C1478E" w14:textId="77777777" w:rsidR="00C97F1B" w:rsidRPr="002D5975" w:rsidRDefault="00C97F1B">
      <w:pPr>
        <w:spacing w:line="0" w:lineRule="atLeast"/>
        <w:rPr>
          <w:rFonts w:ascii="Calibri" w:hAnsi="Calibri"/>
        </w:rPr>
      </w:pPr>
    </w:p>
    <w:p w14:paraId="12C1478F" w14:textId="77777777" w:rsidR="00C97F1B" w:rsidRPr="002D5975" w:rsidRDefault="00C97F1B" w:rsidP="00D96BB7">
      <w:pPr>
        <w:spacing w:line="0" w:lineRule="atLeast"/>
        <w:rPr>
          <w:rFonts w:ascii="Calibri" w:eastAsia="Calibri" w:hAnsi="Calibri" w:cs="Arial"/>
          <w:sz w:val="22"/>
          <w:szCs w:val="22"/>
        </w:rPr>
      </w:pPr>
      <w:r w:rsidRPr="002D5975">
        <w:rPr>
          <w:rFonts w:ascii="Calibri" w:eastAsia="Arial" w:hAnsi="Calibri" w:cs="Arial"/>
          <w:b/>
          <w:i/>
          <w:sz w:val="18"/>
        </w:rPr>
        <w:t>DIRITTI E DOVERI DEL TIROCINANTE</w:t>
      </w:r>
    </w:p>
    <w:p w14:paraId="12C14790" w14:textId="77777777" w:rsidR="00EA2704" w:rsidRDefault="00C97F1B" w:rsidP="00EA2704">
      <w:pPr>
        <w:spacing w:line="0" w:lineRule="atLeast"/>
        <w:rPr>
          <w:rFonts w:ascii="Calibri" w:eastAsia="Arial" w:hAnsi="Calibri" w:cs="Arial"/>
          <w:sz w:val="18"/>
        </w:rPr>
      </w:pPr>
      <w:r w:rsidRPr="002D5975">
        <w:rPr>
          <w:rFonts w:ascii="Calibri" w:eastAsia="Calibri" w:hAnsi="Calibri" w:cs="Arial"/>
          <w:sz w:val="22"/>
          <w:szCs w:val="22"/>
        </w:rPr>
        <w:t>Durante lo svolgimento del tirocinio il tirocinante è tenuto a</w:t>
      </w:r>
      <w:r w:rsidRPr="002D5975">
        <w:rPr>
          <w:rFonts w:ascii="Calibri" w:eastAsia="Arial" w:hAnsi="Calibri" w:cs="Arial"/>
          <w:sz w:val="18"/>
        </w:rPr>
        <w:t>:</w:t>
      </w:r>
    </w:p>
    <w:p w14:paraId="12C14791" w14:textId="77777777" w:rsidR="00C97F1B" w:rsidRPr="00EA2704" w:rsidRDefault="00C97F1B" w:rsidP="00EA2704">
      <w:pPr>
        <w:numPr>
          <w:ilvl w:val="0"/>
          <w:numId w:val="18"/>
        </w:numPr>
        <w:spacing w:line="0" w:lineRule="atLeast"/>
        <w:rPr>
          <w:rFonts w:ascii="Calibri" w:eastAsia="Arial" w:hAnsi="Calibri" w:cs="Arial"/>
          <w:sz w:val="22"/>
          <w:szCs w:val="22"/>
        </w:rPr>
      </w:pPr>
      <w:r w:rsidRPr="00EA2704">
        <w:rPr>
          <w:rFonts w:ascii="Calibri" w:hAnsi="Calibri" w:cs="Arial"/>
          <w:sz w:val="22"/>
          <w:szCs w:val="22"/>
        </w:rPr>
        <w:t>Il tirocinante ha l'obbligo di attenersi a quanto previsto nel PFI svolgendo le attività concordate con i tutor, osservando gli orari e le regole di comportamento concordati e rispettando l’ambiente di lavoro;</w:t>
      </w:r>
    </w:p>
    <w:p w14:paraId="12C14792" w14:textId="77777777" w:rsidR="00C97F1B" w:rsidRPr="002D5975" w:rsidRDefault="00C97F1B" w:rsidP="00D96BB7">
      <w:pPr>
        <w:pStyle w:val="Paragrafoelenco"/>
        <w:numPr>
          <w:ilvl w:val="1"/>
          <w:numId w:val="10"/>
        </w:numPr>
        <w:tabs>
          <w:tab w:val="left" w:pos="820"/>
          <w:tab w:val="left" w:pos="821"/>
        </w:tabs>
        <w:spacing w:before="0" w:line="276" w:lineRule="auto"/>
        <w:ind w:hanging="360"/>
        <w:jc w:val="left"/>
        <w:rPr>
          <w:rFonts w:cs="Arial"/>
          <w:lang w:val="it-IT"/>
        </w:rPr>
      </w:pPr>
      <w:r w:rsidRPr="002D5975">
        <w:rPr>
          <w:rFonts w:cs="Arial"/>
          <w:lang w:val="it-IT"/>
        </w:rPr>
        <w:t>rispettare le norme in materia di igiene, sicurezza e salute sui luoghi di lavoro;</w:t>
      </w:r>
    </w:p>
    <w:p w14:paraId="12C14793" w14:textId="77777777" w:rsidR="00C97F1B" w:rsidRPr="002D5975" w:rsidRDefault="00C97F1B" w:rsidP="00D96BB7">
      <w:pPr>
        <w:pStyle w:val="Paragrafoelenco"/>
        <w:numPr>
          <w:ilvl w:val="1"/>
          <w:numId w:val="10"/>
        </w:numPr>
        <w:tabs>
          <w:tab w:val="left" w:pos="820"/>
          <w:tab w:val="left" w:pos="821"/>
        </w:tabs>
        <w:spacing w:before="0" w:line="276" w:lineRule="auto"/>
        <w:ind w:hanging="360"/>
        <w:jc w:val="left"/>
        <w:rPr>
          <w:rFonts w:cs="Arial"/>
          <w:lang w:val="it-IT"/>
        </w:rPr>
      </w:pPr>
      <w:r w:rsidRPr="002D5975">
        <w:rPr>
          <w:rFonts w:cs="Arial"/>
          <w:lang w:val="it-IT"/>
        </w:rPr>
        <w:t>mantenere la necessaria riservatezza, sia durante che dopo lo svolgimento del tirocinio, per quanto attiene ai dati, informazioni o conoscenze in merito ai procedimenti amministrativi e ai processi produttivi acquisiti nel corso del tirocinio</w:t>
      </w:r>
    </w:p>
    <w:p w14:paraId="12C14794" w14:textId="77777777" w:rsidR="00C97F1B" w:rsidRPr="002D5975" w:rsidRDefault="00C97F1B" w:rsidP="00D96BB7">
      <w:pPr>
        <w:pStyle w:val="Paragrafoelenco"/>
        <w:numPr>
          <w:ilvl w:val="1"/>
          <w:numId w:val="10"/>
        </w:numPr>
        <w:tabs>
          <w:tab w:val="left" w:pos="820"/>
          <w:tab w:val="left" w:pos="821"/>
        </w:tabs>
        <w:spacing w:before="0" w:line="276" w:lineRule="auto"/>
        <w:ind w:hanging="360"/>
        <w:jc w:val="left"/>
        <w:rPr>
          <w:rFonts w:cs="Arial"/>
          <w:lang w:val="it-IT"/>
        </w:rPr>
      </w:pPr>
      <w:r w:rsidRPr="002D5975">
        <w:rPr>
          <w:rFonts w:cs="Arial"/>
          <w:lang w:val="it-IT"/>
        </w:rPr>
        <w:t>Il tirocinante ha diritto ad una sospensione del tirocinio per maternità, per infortunio o per malattia di lunga durata, intendendosi per tali quelli che si protraggono per una durata pari o superiore a 30 giorni solari. Il tirocinio può inoltre essere sospeso per i periodi di chiusura aziendale della durata di almeno 15 giorni solari. Il periodo di sospensione non concorre al computo della durata complessiva del tirocinio secondo i limiti massimi precedentemente indicati.</w:t>
      </w:r>
    </w:p>
    <w:p w14:paraId="12C14795" w14:textId="77777777" w:rsidR="00C97F1B" w:rsidRPr="002D5975" w:rsidRDefault="00C97F1B" w:rsidP="00D96BB7">
      <w:pPr>
        <w:pStyle w:val="Paragrafoelenco"/>
        <w:numPr>
          <w:ilvl w:val="1"/>
          <w:numId w:val="10"/>
        </w:numPr>
        <w:tabs>
          <w:tab w:val="left" w:pos="820"/>
          <w:tab w:val="left" w:pos="821"/>
        </w:tabs>
        <w:spacing w:before="0" w:line="276" w:lineRule="auto"/>
        <w:ind w:hanging="360"/>
        <w:jc w:val="left"/>
        <w:rPr>
          <w:rFonts w:cs="Arial"/>
          <w:lang w:val="it-IT"/>
        </w:rPr>
      </w:pPr>
      <w:r w:rsidRPr="002D5975">
        <w:rPr>
          <w:rFonts w:cs="Arial"/>
          <w:lang w:val="it-IT"/>
        </w:rPr>
        <w:t>Il tirocinante deve dare motivata comunicazione scritta al tutor del soggetto ospitante e al tutor del soggetto promotore, in caso di interruzione del tirocinio. Il tirocinio può essere interrotto dal soggetto ospitante o dal soggetto promotore in caso di gravi inadempienze da parte di uno dei soggetti coinvolti. Il tirocinio può essere inoltre interrotto dal soggetto ospitante o dal soggetto promotore in caso di impossibilità a conseguire gli obiettivi formativi del progetto.</w:t>
      </w:r>
    </w:p>
    <w:p w14:paraId="12C14796" w14:textId="77777777" w:rsidR="00C97F1B" w:rsidRPr="002D5975" w:rsidRDefault="00C97F1B" w:rsidP="00D96BB7">
      <w:pPr>
        <w:pStyle w:val="Paragrafoelenco"/>
        <w:numPr>
          <w:ilvl w:val="1"/>
          <w:numId w:val="10"/>
        </w:numPr>
        <w:tabs>
          <w:tab w:val="left" w:pos="820"/>
          <w:tab w:val="left" w:pos="821"/>
        </w:tabs>
        <w:spacing w:before="0" w:line="276" w:lineRule="auto"/>
        <w:ind w:hanging="360"/>
        <w:jc w:val="left"/>
        <w:rPr>
          <w:rFonts w:eastAsia="Arial" w:cs="Arial"/>
          <w:b/>
          <w:i/>
          <w:sz w:val="18"/>
          <w:lang w:val="it-IT"/>
        </w:rPr>
      </w:pPr>
      <w:r w:rsidRPr="002D5975">
        <w:rPr>
          <w:rFonts w:cs="Arial"/>
          <w:lang w:val="it-IT"/>
        </w:rPr>
        <w:t>Il tirocinante deve redigere, con il supporto del tutor del soggetto promotore e del tutor del soggetto ospitante, una relazione finale sull’esperienza di tirocinio. La relazione deve essere inviata al tutor del soggetto promotore ai fini della valutazione del tirocinio e della redazione dell’attestazione delle attività e delle competenze.</w:t>
      </w:r>
    </w:p>
    <w:p w14:paraId="12C14797" w14:textId="77777777" w:rsidR="00C97F1B" w:rsidRPr="002D5975" w:rsidRDefault="00C97F1B">
      <w:pPr>
        <w:spacing w:line="276" w:lineRule="auto"/>
        <w:ind w:left="-18"/>
        <w:jc w:val="both"/>
        <w:rPr>
          <w:rFonts w:ascii="Calibri" w:eastAsia="Arial" w:hAnsi="Calibri" w:cs="Arial"/>
          <w:b/>
          <w:i/>
          <w:sz w:val="18"/>
        </w:rPr>
      </w:pPr>
    </w:p>
    <w:p w14:paraId="12C14798" w14:textId="77777777" w:rsidR="00C97F1B" w:rsidRPr="002D5975" w:rsidRDefault="00C97F1B">
      <w:pPr>
        <w:spacing w:line="276" w:lineRule="auto"/>
        <w:ind w:left="-18"/>
        <w:jc w:val="both"/>
        <w:rPr>
          <w:rFonts w:ascii="Calibri" w:hAnsi="Calibri"/>
        </w:rPr>
      </w:pPr>
      <w:r w:rsidRPr="002D5975">
        <w:rPr>
          <w:rFonts w:ascii="Calibri" w:eastAsia="Arial" w:hAnsi="Calibri" w:cs="Arial"/>
          <w:b/>
          <w:i/>
          <w:sz w:val="18"/>
        </w:rPr>
        <w:t xml:space="preserve"> COMPITI E RESPONSABILITÀ DEL TUTOR DEL SOGGETTO PROMOTORE</w:t>
      </w:r>
    </w:p>
    <w:p w14:paraId="12C14799" w14:textId="77777777" w:rsidR="00C97F1B" w:rsidRPr="002D5975" w:rsidRDefault="00C97F1B">
      <w:pPr>
        <w:spacing w:line="20" w:lineRule="exact"/>
        <w:rPr>
          <w:rFonts w:ascii="Calibri" w:hAnsi="Calibri"/>
        </w:rPr>
      </w:pPr>
    </w:p>
    <w:p w14:paraId="12C1479A" w14:textId="77777777" w:rsidR="00C97F1B" w:rsidRPr="002D5975" w:rsidRDefault="00C97F1B">
      <w:pPr>
        <w:pStyle w:val="Paragrafoelenco"/>
        <w:numPr>
          <w:ilvl w:val="1"/>
          <w:numId w:val="10"/>
        </w:numPr>
        <w:tabs>
          <w:tab w:val="left" w:pos="820"/>
          <w:tab w:val="left" w:pos="821"/>
        </w:tabs>
        <w:spacing w:before="0" w:line="276" w:lineRule="auto"/>
        <w:ind w:hanging="360"/>
        <w:jc w:val="left"/>
        <w:rPr>
          <w:rFonts w:cs="Arial"/>
          <w:lang w:val="it-IT"/>
        </w:rPr>
      </w:pPr>
      <w:r w:rsidRPr="002D5975">
        <w:rPr>
          <w:rFonts w:cs="Arial"/>
          <w:lang w:val="it-IT"/>
        </w:rPr>
        <w:t>elabora il PFI in collaborazione con il soggetto</w:t>
      </w:r>
      <w:r w:rsidRPr="002D5975">
        <w:rPr>
          <w:rFonts w:cs="Arial"/>
          <w:spacing w:val="-4"/>
          <w:lang w:val="it-IT"/>
        </w:rPr>
        <w:t xml:space="preserve"> </w:t>
      </w:r>
      <w:r w:rsidRPr="002D5975">
        <w:rPr>
          <w:rFonts w:cs="Arial"/>
          <w:lang w:val="it-IT"/>
        </w:rPr>
        <w:t>ospitante;</w:t>
      </w:r>
    </w:p>
    <w:p w14:paraId="12C1479B" w14:textId="77777777" w:rsidR="00C97F1B" w:rsidRPr="002D5975" w:rsidRDefault="00C97F1B">
      <w:pPr>
        <w:pStyle w:val="Paragrafoelenco"/>
        <w:numPr>
          <w:ilvl w:val="1"/>
          <w:numId w:val="10"/>
        </w:numPr>
        <w:tabs>
          <w:tab w:val="left" w:pos="820"/>
          <w:tab w:val="left" w:pos="821"/>
        </w:tabs>
        <w:spacing w:before="0" w:line="276" w:lineRule="auto"/>
        <w:ind w:hanging="360"/>
        <w:jc w:val="left"/>
        <w:rPr>
          <w:rFonts w:cs="Arial"/>
          <w:lang w:val="it-IT"/>
        </w:rPr>
      </w:pPr>
      <w:r w:rsidRPr="002D5975">
        <w:rPr>
          <w:rFonts w:cs="Arial"/>
          <w:lang w:val="it-IT"/>
        </w:rPr>
        <w:t>coordina l'organizzazione e programma il percorso di</w:t>
      </w:r>
      <w:r w:rsidRPr="002D5975">
        <w:rPr>
          <w:rFonts w:cs="Arial"/>
          <w:spacing w:val="-9"/>
          <w:lang w:val="it-IT"/>
        </w:rPr>
        <w:t xml:space="preserve"> </w:t>
      </w:r>
      <w:r w:rsidRPr="002D5975">
        <w:rPr>
          <w:rFonts w:cs="Arial"/>
          <w:lang w:val="it-IT"/>
        </w:rPr>
        <w:t>tirocinio;</w:t>
      </w:r>
    </w:p>
    <w:p w14:paraId="12C1479C" w14:textId="77777777" w:rsidR="00C97F1B" w:rsidRPr="002D5975" w:rsidRDefault="00C97F1B">
      <w:pPr>
        <w:pStyle w:val="Paragrafoelenco"/>
        <w:numPr>
          <w:ilvl w:val="1"/>
          <w:numId w:val="10"/>
        </w:numPr>
        <w:tabs>
          <w:tab w:val="left" w:pos="821"/>
        </w:tabs>
        <w:spacing w:before="0" w:line="276" w:lineRule="auto"/>
        <w:ind w:right="125" w:hanging="360"/>
        <w:rPr>
          <w:rFonts w:cs="Arial"/>
          <w:lang w:val="it-IT"/>
        </w:rPr>
      </w:pPr>
      <w:r w:rsidRPr="002D5975">
        <w:rPr>
          <w:rFonts w:cs="Arial"/>
          <w:lang w:val="it-IT"/>
        </w:rPr>
        <w:t>monitora l'andamento del tirocinio a garanzia del rispetto di quanto previsto nel Progetto e con l'obiettivo di assicurare la soddisfazione da parte del soggetto ospitante e del tirocinante;</w:t>
      </w:r>
    </w:p>
    <w:p w14:paraId="12C1479D" w14:textId="77777777" w:rsidR="00C97F1B" w:rsidRPr="002D5975" w:rsidRDefault="00C97F1B">
      <w:pPr>
        <w:pStyle w:val="Paragrafoelenco"/>
        <w:numPr>
          <w:ilvl w:val="1"/>
          <w:numId w:val="10"/>
        </w:numPr>
        <w:tabs>
          <w:tab w:val="left" w:pos="821"/>
        </w:tabs>
        <w:spacing w:before="0" w:line="276" w:lineRule="auto"/>
        <w:ind w:right="111" w:hanging="360"/>
        <w:rPr>
          <w:rFonts w:eastAsia="Arial" w:cs="Arial"/>
          <w:b/>
          <w:i/>
          <w:sz w:val="18"/>
          <w:lang w:val="it-IT"/>
        </w:rPr>
      </w:pPr>
      <w:r w:rsidRPr="002D5975">
        <w:rPr>
          <w:rFonts w:cs="Arial"/>
          <w:lang w:val="it-IT"/>
        </w:rPr>
        <w:t>provvede alla composizione del Dossier individuale, sulla base degli elementi forniti dal tirocinante e dal soggetto Ospitante nonché alla predisposizione dell'Attestazione finale di cui all’articolo 11 delle linee guida dgr 360/2017</w:t>
      </w:r>
      <w:r w:rsidR="00A07256">
        <w:rPr>
          <w:rFonts w:cs="Arial"/>
          <w:lang w:val="it-IT"/>
        </w:rPr>
        <w:t xml:space="preserve"> e s.m.i.</w:t>
      </w:r>
      <w:r w:rsidRPr="002D5975">
        <w:rPr>
          <w:rFonts w:cs="Arial"/>
          <w:lang w:val="it-IT"/>
        </w:rPr>
        <w:t>;</w:t>
      </w:r>
    </w:p>
    <w:p w14:paraId="12C1479E" w14:textId="77777777" w:rsidR="00C97F1B" w:rsidRPr="002D5975" w:rsidRDefault="00C97F1B">
      <w:pPr>
        <w:spacing w:line="0" w:lineRule="atLeast"/>
        <w:rPr>
          <w:rFonts w:ascii="Calibri" w:eastAsia="Arial" w:hAnsi="Calibri" w:cs="Arial"/>
          <w:b/>
          <w:i/>
          <w:sz w:val="18"/>
        </w:rPr>
      </w:pPr>
    </w:p>
    <w:p w14:paraId="12C1479F" w14:textId="77777777" w:rsidR="00C97F1B" w:rsidRPr="002D5975" w:rsidRDefault="00C97F1B">
      <w:pPr>
        <w:spacing w:line="0" w:lineRule="atLeast"/>
        <w:rPr>
          <w:rFonts w:ascii="Calibri" w:hAnsi="Calibri"/>
        </w:rPr>
      </w:pPr>
      <w:r w:rsidRPr="002D5975">
        <w:rPr>
          <w:rFonts w:ascii="Calibri" w:eastAsia="Arial" w:hAnsi="Calibri" w:cs="Arial"/>
          <w:b/>
          <w:i/>
          <w:sz w:val="18"/>
        </w:rPr>
        <w:t>COMPITI E RESPONSABILITÀ DEL TUTOR DEL SOGGETTO OSPITANTE</w:t>
      </w:r>
    </w:p>
    <w:p w14:paraId="12C147A0" w14:textId="77777777" w:rsidR="00C97F1B" w:rsidRPr="002D5975" w:rsidRDefault="00C97F1B">
      <w:pPr>
        <w:spacing w:line="20" w:lineRule="exact"/>
        <w:rPr>
          <w:rFonts w:ascii="Calibri" w:hAnsi="Calibri"/>
        </w:rPr>
      </w:pPr>
    </w:p>
    <w:p w14:paraId="12C147A1" w14:textId="77777777" w:rsidR="00C97F1B" w:rsidRPr="002D5975" w:rsidRDefault="00EA364D">
      <w:pPr>
        <w:pStyle w:val="Paragrafoelenco"/>
        <w:numPr>
          <w:ilvl w:val="0"/>
          <w:numId w:val="8"/>
        </w:numPr>
        <w:tabs>
          <w:tab w:val="left" w:pos="820"/>
          <w:tab w:val="left" w:pos="821"/>
        </w:tabs>
        <w:spacing w:before="0" w:line="276" w:lineRule="auto"/>
        <w:rPr>
          <w:rFonts w:cs="Arial"/>
          <w:lang w:val="it-IT"/>
        </w:rPr>
      </w:pPr>
      <w:r>
        <w:rPr>
          <w:rFonts w:cs="Arial"/>
        </w:rPr>
        <w:t>favorisce</w:t>
      </w:r>
      <w:r w:rsidR="00C97F1B" w:rsidRPr="002D5975">
        <w:rPr>
          <w:rFonts w:cs="Arial"/>
        </w:rPr>
        <w:t xml:space="preserve"> l'inserimento del</w:t>
      </w:r>
      <w:r w:rsidR="00C97F1B" w:rsidRPr="002D5975">
        <w:rPr>
          <w:rFonts w:cs="Arial"/>
          <w:spacing w:val="-2"/>
        </w:rPr>
        <w:t xml:space="preserve"> </w:t>
      </w:r>
      <w:r w:rsidR="00C97F1B" w:rsidRPr="002D5975">
        <w:rPr>
          <w:rFonts w:cs="Arial"/>
        </w:rPr>
        <w:t>tirocinante;</w:t>
      </w:r>
    </w:p>
    <w:p w14:paraId="12C147A2" w14:textId="77777777" w:rsidR="00C97F1B" w:rsidRPr="002D5975" w:rsidRDefault="00C97F1B">
      <w:pPr>
        <w:pStyle w:val="Paragrafoelenco"/>
        <w:numPr>
          <w:ilvl w:val="0"/>
          <w:numId w:val="8"/>
        </w:numPr>
        <w:tabs>
          <w:tab w:val="left" w:pos="821"/>
        </w:tabs>
        <w:spacing w:before="0" w:line="276" w:lineRule="auto"/>
        <w:ind w:right="116"/>
        <w:rPr>
          <w:rFonts w:cs="Arial"/>
          <w:lang w:val="it-IT"/>
        </w:rPr>
      </w:pPr>
      <w:r w:rsidRPr="002D5975">
        <w:rPr>
          <w:rFonts w:cs="Arial"/>
          <w:lang w:val="it-IT"/>
        </w:rPr>
        <w:t>promuove e supporta lo svolgimento delle attività ivi inclusi i percorsi formativi del tirocinante</w:t>
      </w:r>
    </w:p>
    <w:p w14:paraId="12C147A3" w14:textId="77777777" w:rsidR="00C97F1B" w:rsidRPr="002D5975" w:rsidRDefault="00C97F1B">
      <w:pPr>
        <w:pStyle w:val="Paragrafoelenco"/>
        <w:tabs>
          <w:tab w:val="left" w:pos="821"/>
        </w:tabs>
        <w:spacing w:before="0" w:line="276" w:lineRule="auto"/>
        <w:ind w:left="348" w:right="116"/>
        <w:rPr>
          <w:rFonts w:cs="Arial"/>
          <w:lang w:val="it-IT"/>
        </w:rPr>
      </w:pPr>
      <w:r w:rsidRPr="002D5975">
        <w:rPr>
          <w:rFonts w:cs="Arial"/>
          <w:lang w:val="it-IT"/>
        </w:rPr>
        <w:t xml:space="preserve">        secondo le previsioni del PFI, anche coordinandosi con altri lavoratori del soggetto ospitante</w:t>
      </w:r>
    </w:p>
    <w:p w14:paraId="12C147A4" w14:textId="77777777" w:rsidR="00C97F1B" w:rsidRPr="002D5975" w:rsidRDefault="00C97F1B">
      <w:pPr>
        <w:pStyle w:val="Paragrafoelenco"/>
        <w:numPr>
          <w:ilvl w:val="0"/>
          <w:numId w:val="3"/>
        </w:numPr>
        <w:tabs>
          <w:tab w:val="left" w:pos="821"/>
        </w:tabs>
        <w:spacing w:before="0" w:line="276" w:lineRule="auto"/>
        <w:ind w:right="114"/>
        <w:rPr>
          <w:rFonts w:cs="Arial"/>
          <w:lang w:val="it-IT"/>
        </w:rPr>
      </w:pPr>
      <w:r w:rsidRPr="002D5975">
        <w:rPr>
          <w:rFonts w:cs="Arial"/>
          <w:lang w:val="it-IT"/>
        </w:rPr>
        <w:t>aggiorna la documentazione relativa al tirocinio (registri, etc.) per l'intera durata del tirocinio;</w:t>
      </w:r>
    </w:p>
    <w:p w14:paraId="12C147A5" w14:textId="77777777" w:rsidR="00C97F1B" w:rsidRPr="002D5975" w:rsidRDefault="00C97F1B">
      <w:pPr>
        <w:pStyle w:val="Paragrafoelenco"/>
        <w:numPr>
          <w:ilvl w:val="0"/>
          <w:numId w:val="3"/>
        </w:numPr>
        <w:tabs>
          <w:tab w:val="left" w:pos="821"/>
        </w:tabs>
        <w:spacing w:before="0" w:line="276" w:lineRule="auto"/>
        <w:ind w:right="114"/>
        <w:rPr>
          <w:rFonts w:cs="Arial"/>
          <w:lang w:val="it-IT"/>
        </w:rPr>
      </w:pPr>
      <w:r w:rsidRPr="002D5975">
        <w:rPr>
          <w:rFonts w:cs="Arial"/>
          <w:lang w:val="it-IT"/>
        </w:rPr>
        <w:lastRenderedPageBreak/>
        <w:t xml:space="preserve">collabora attivamente alla composizione del Dossier individuale nonché alla predisposizione </w:t>
      </w:r>
    </w:p>
    <w:p w14:paraId="12C147A6" w14:textId="77777777" w:rsidR="00C97F1B" w:rsidRPr="002D5975" w:rsidRDefault="00C97F1B">
      <w:pPr>
        <w:pStyle w:val="Paragrafoelenco"/>
        <w:tabs>
          <w:tab w:val="left" w:pos="821"/>
        </w:tabs>
        <w:spacing w:before="0" w:line="276" w:lineRule="auto"/>
        <w:ind w:left="348" w:right="114"/>
        <w:rPr>
          <w:rFonts w:eastAsia="Arial" w:cs="Arial"/>
          <w:lang w:val="it-IT"/>
        </w:rPr>
      </w:pPr>
      <w:r w:rsidRPr="002D5975">
        <w:rPr>
          <w:rFonts w:cs="Arial"/>
          <w:lang w:val="it-IT"/>
        </w:rPr>
        <w:t xml:space="preserve">        dell'Attestazione finale di cui all’articolo</w:t>
      </w:r>
      <w:r w:rsidRPr="002D5975">
        <w:rPr>
          <w:rFonts w:cs="Arial"/>
          <w:spacing w:val="-13"/>
          <w:lang w:val="it-IT"/>
        </w:rPr>
        <w:t xml:space="preserve"> </w:t>
      </w:r>
      <w:r w:rsidRPr="002D5975">
        <w:rPr>
          <w:rFonts w:cs="Arial"/>
          <w:spacing w:val="2"/>
          <w:lang w:val="it-IT"/>
        </w:rPr>
        <w:t>11 delle linee guida</w:t>
      </w:r>
      <w:r w:rsidR="00D96BB7" w:rsidRPr="002D5975">
        <w:rPr>
          <w:rFonts w:cs="Arial"/>
          <w:lang w:val="it-IT"/>
        </w:rPr>
        <w:t xml:space="preserve"> dgr 360/2017</w:t>
      </w:r>
      <w:r w:rsidR="00A07256">
        <w:rPr>
          <w:rFonts w:cs="Arial"/>
          <w:spacing w:val="2"/>
          <w:lang w:val="it-IT"/>
        </w:rPr>
        <w:t xml:space="preserve"> e s.m.i.</w:t>
      </w:r>
      <w:r w:rsidRPr="002D5975">
        <w:rPr>
          <w:rFonts w:cs="Arial"/>
          <w:spacing w:val="2"/>
          <w:lang w:val="it-IT"/>
        </w:rPr>
        <w:t>.</w:t>
      </w:r>
    </w:p>
    <w:p w14:paraId="12C147A7" w14:textId="77777777" w:rsidR="00C97F1B" w:rsidRPr="002D5975" w:rsidRDefault="00C97F1B">
      <w:pPr>
        <w:tabs>
          <w:tab w:val="left" w:pos="720"/>
        </w:tabs>
        <w:spacing w:line="235" w:lineRule="auto"/>
        <w:ind w:left="352" w:right="20"/>
        <w:rPr>
          <w:rFonts w:ascii="Calibri" w:eastAsia="Arial" w:hAnsi="Calibri" w:cs="Arial"/>
          <w:sz w:val="22"/>
        </w:rPr>
      </w:pPr>
    </w:p>
    <w:p w14:paraId="12C147A8" w14:textId="77777777" w:rsidR="00C97F1B" w:rsidRPr="002D5975" w:rsidRDefault="00C97F1B">
      <w:pPr>
        <w:tabs>
          <w:tab w:val="left" w:pos="720"/>
        </w:tabs>
        <w:spacing w:line="235" w:lineRule="auto"/>
        <w:ind w:left="352" w:right="20"/>
        <w:rPr>
          <w:rFonts w:ascii="Calibri" w:hAnsi="Calibri"/>
        </w:rPr>
      </w:pPr>
      <w:r w:rsidRPr="002D5975">
        <w:rPr>
          <w:rFonts w:ascii="Calibri" w:eastAsia="Arial" w:hAnsi="Calibri" w:cs="Arial"/>
          <w:sz w:val="22"/>
        </w:rPr>
        <w:t>Luogo e data___________________________,</w:t>
      </w:r>
    </w:p>
    <w:p w14:paraId="12C147A9" w14:textId="77777777" w:rsidR="00C97F1B" w:rsidRPr="002D5975" w:rsidRDefault="00C97F1B">
      <w:pPr>
        <w:rPr>
          <w:rFonts w:ascii="Calibri" w:hAnsi="Calibri"/>
        </w:rPr>
      </w:pPr>
    </w:p>
    <w:p w14:paraId="12C147AA" w14:textId="77777777" w:rsidR="00C97F1B" w:rsidRPr="002D5975" w:rsidRDefault="00C97F1B">
      <w:pPr>
        <w:rPr>
          <w:rFonts w:ascii="Calibri" w:hAnsi="Calibri"/>
        </w:rPr>
      </w:pPr>
      <w:r w:rsidRPr="002D5975">
        <w:rPr>
          <w:rFonts w:ascii="Calibri" w:eastAsia="Arial" w:hAnsi="Calibri" w:cs="Arial"/>
        </w:rPr>
        <w:t>Firma per presa visione ed accettazione del tirocinante …………………………………………………….</w:t>
      </w:r>
    </w:p>
    <w:p w14:paraId="12C147AB" w14:textId="77777777" w:rsidR="00C97F1B" w:rsidRPr="002D5975" w:rsidRDefault="00C97F1B">
      <w:pPr>
        <w:rPr>
          <w:rFonts w:ascii="Calibri" w:hAnsi="Calibri"/>
        </w:rPr>
      </w:pPr>
    </w:p>
    <w:p w14:paraId="12C147AC" w14:textId="77777777" w:rsidR="00C97F1B" w:rsidRPr="002D5975" w:rsidRDefault="00C97F1B">
      <w:pPr>
        <w:rPr>
          <w:rFonts w:ascii="Calibri" w:hAnsi="Calibri"/>
        </w:rPr>
      </w:pPr>
      <w:r w:rsidRPr="002D5975">
        <w:rPr>
          <w:rFonts w:ascii="Calibri" w:eastAsia="Arial" w:hAnsi="Calibri" w:cs="Arial"/>
        </w:rPr>
        <w:t>Firma per il soggetto promotore ……………….……………………………………………………………</w:t>
      </w:r>
    </w:p>
    <w:p w14:paraId="12C147AD" w14:textId="77777777" w:rsidR="00C97F1B" w:rsidRPr="002D5975" w:rsidRDefault="00C97F1B">
      <w:pPr>
        <w:rPr>
          <w:rFonts w:ascii="Calibri" w:hAnsi="Calibri"/>
        </w:rPr>
      </w:pPr>
    </w:p>
    <w:p w14:paraId="12C147AE" w14:textId="77777777" w:rsidR="00C97F1B" w:rsidRPr="002D5975" w:rsidRDefault="00C97F1B">
      <w:pPr>
        <w:rPr>
          <w:rFonts w:ascii="Calibri" w:hAnsi="Calibri"/>
        </w:rPr>
      </w:pPr>
      <w:r w:rsidRPr="002D5975">
        <w:rPr>
          <w:rFonts w:ascii="Calibri" w:eastAsia="Arial" w:hAnsi="Calibri" w:cs="Arial"/>
        </w:rPr>
        <w:t>Firma per presa visione ed accettazione del tutor del soggetto promotore…………………………………..</w:t>
      </w:r>
    </w:p>
    <w:p w14:paraId="12C147AF" w14:textId="77777777" w:rsidR="00C97F1B" w:rsidRPr="002D5975" w:rsidRDefault="00C97F1B">
      <w:pPr>
        <w:rPr>
          <w:rFonts w:ascii="Calibri" w:hAnsi="Calibri"/>
        </w:rPr>
      </w:pPr>
    </w:p>
    <w:p w14:paraId="12C147B0" w14:textId="77777777" w:rsidR="00C97F1B" w:rsidRPr="002D5975" w:rsidRDefault="00C97F1B">
      <w:pPr>
        <w:rPr>
          <w:rFonts w:ascii="Calibri" w:hAnsi="Calibri"/>
        </w:rPr>
      </w:pPr>
      <w:r w:rsidRPr="002D5975">
        <w:rPr>
          <w:rFonts w:ascii="Calibri" w:eastAsia="Arial" w:hAnsi="Calibri" w:cs="Arial"/>
        </w:rPr>
        <w:t>Firma per il soggetto ospitante……………………………………………………………………….</w:t>
      </w:r>
    </w:p>
    <w:p w14:paraId="12C147B1" w14:textId="77777777" w:rsidR="00C97F1B" w:rsidRPr="002D5975" w:rsidRDefault="00C97F1B">
      <w:pPr>
        <w:rPr>
          <w:rFonts w:ascii="Calibri" w:hAnsi="Calibri"/>
        </w:rPr>
      </w:pPr>
    </w:p>
    <w:p w14:paraId="12C147B2" w14:textId="77777777" w:rsidR="00C97F1B" w:rsidRPr="002D5975" w:rsidRDefault="00C97F1B">
      <w:pPr>
        <w:rPr>
          <w:rFonts w:ascii="Calibri" w:hAnsi="Calibri"/>
          <w:sz w:val="24"/>
          <w:szCs w:val="24"/>
        </w:rPr>
      </w:pPr>
      <w:r w:rsidRPr="002D5975">
        <w:rPr>
          <w:rFonts w:ascii="Calibri" w:eastAsia="Arial" w:hAnsi="Calibri" w:cs="Arial"/>
        </w:rPr>
        <w:t>Firma per presa visione ed accettazione del tutor del soggetto ospitante …………………………………</w:t>
      </w:r>
    </w:p>
    <w:p w14:paraId="12C1487E" w14:textId="37935BB6" w:rsidR="00871497" w:rsidRPr="002D5975" w:rsidRDefault="00871497" w:rsidP="001E1F90">
      <w:pPr>
        <w:rPr>
          <w:rFonts w:ascii="Calibri" w:hAnsi="Calibri"/>
          <w:szCs w:val="24"/>
        </w:rPr>
      </w:pPr>
    </w:p>
    <w:p w14:paraId="12C1487F" w14:textId="77777777" w:rsidR="00871497" w:rsidRPr="002D5975" w:rsidRDefault="00871497">
      <w:pPr>
        <w:jc w:val="both"/>
        <w:rPr>
          <w:rFonts w:ascii="Calibri" w:hAnsi="Calibri"/>
        </w:rPr>
      </w:pPr>
    </w:p>
    <w:sectPr w:rsidR="00871497" w:rsidRPr="002D5975">
      <w:pgSz w:w="11906" w:h="16838"/>
      <w:pgMar w:top="709" w:right="964" w:bottom="851" w:left="96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148E6" w14:textId="77777777" w:rsidR="00565E28" w:rsidRDefault="00565E28" w:rsidP="00871497">
      <w:r>
        <w:separator/>
      </w:r>
    </w:p>
  </w:endnote>
  <w:endnote w:type="continuationSeparator" w:id="0">
    <w:p w14:paraId="12C148E7" w14:textId="77777777" w:rsidR="00565E28" w:rsidRDefault="00565E28" w:rsidP="0087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148E4" w14:textId="77777777" w:rsidR="00565E28" w:rsidRDefault="00565E28" w:rsidP="00871497">
      <w:r>
        <w:separator/>
      </w:r>
    </w:p>
  </w:footnote>
  <w:footnote w:type="continuationSeparator" w:id="0">
    <w:p w14:paraId="12C148E5" w14:textId="77777777" w:rsidR="00565E28" w:rsidRDefault="00565E28" w:rsidP="0087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7.1pt;height:23.4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∙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bullet"/>
      <w:lvlText w:val="-"/>
      <w:lvlJc w:val="left"/>
      <w:pPr>
        <w:tabs>
          <w:tab w:val="num" w:pos="0"/>
        </w:tabs>
        <w:ind w:left="1070" w:hanging="360"/>
      </w:pPr>
      <w:rPr>
        <w:rFonts w:ascii="Times New Roman" w:hAnsi="Times New Roman" w:cs="Arial"/>
        <w:lang w:val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08"/>
        </w:tabs>
        <w:ind w:left="112" w:hanging="130"/>
      </w:pPr>
      <w:rPr>
        <w:rFonts w:ascii="Calibri" w:hAnsi="Calibri" w:cs="Arial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lang w:val="it-I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2" w:hanging="238"/>
      </w:pPr>
      <w:rPr>
        <w:rFonts w:ascii="Symbol" w:hAnsi="Symbol" w:cs="Symbol" w:hint="default"/>
        <w:sz w:val="16"/>
      </w:rPr>
    </w:lvl>
    <w:lvl w:ilvl="1">
      <w:numFmt w:val="bullet"/>
      <w:lvlText w:val=""/>
      <w:lvlJc w:val="left"/>
      <w:pPr>
        <w:tabs>
          <w:tab w:val="num" w:pos="708"/>
        </w:tabs>
        <w:ind w:left="832" w:hanging="348"/>
      </w:pPr>
      <w:rPr>
        <w:rFonts w:ascii="Symbol" w:hAnsi="Symbol" w:cs="Symbol" w:hint="default"/>
        <w:w w:val="100"/>
        <w:sz w:val="24"/>
        <w:szCs w:val="24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842" w:hanging="348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45" w:hanging="348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848" w:hanging="348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851" w:hanging="348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854" w:hanging="348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57" w:hanging="348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860" w:hanging="348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pStyle w:val="Elenco"/>
      <w:lvlText w:val=""/>
      <w:lvlJc w:val="left"/>
      <w:pPr>
        <w:tabs>
          <w:tab w:val="num" w:pos="927"/>
        </w:tabs>
        <w:ind w:left="907" w:hanging="340"/>
      </w:pPr>
      <w:rPr>
        <w:rFonts w:ascii="Wingdings" w:hAnsi="Wingdings" w:cs="Symbol"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</w:abstractNum>
  <w:abstractNum w:abstractNumId="14" w15:restartNumberingAfterBreak="0">
    <w:nsid w:val="16BD0C80"/>
    <w:multiLevelType w:val="hybridMultilevel"/>
    <w:tmpl w:val="5FA01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F1704"/>
    <w:multiLevelType w:val="hybridMultilevel"/>
    <w:tmpl w:val="75305670"/>
    <w:lvl w:ilvl="0" w:tplc="F5A429F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365958"/>
    <w:multiLevelType w:val="hybridMultilevel"/>
    <w:tmpl w:val="88E4F25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75AB6033"/>
    <w:multiLevelType w:val="hybridMultilevel"/>
    <w:tmpl w:val="AA5AB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872792">
    <w:abstractNumId w:val="0"/>
  </w:num>
  <w:num w:numId="2" w16cid:durableId="18747803">
    <w:abstractNumId w:val="1"/>
  </w:num>
  <w:num w:numId="3" w16cid:durableId="2088532032">
    <w:abstractNumId w:val="2"/>
  </w:num>
  <w:num w:numId="4" w16cid:durableId="1545556719">
    <w:abstractNumId w:val="3"/>
  </w:num>
  <w:num w:numId="5" w16cid:durableId="832919355">
    <w:abstractNumId w:val="4"/>
  </w:num>
  <w:num w:numId="6" w16cid:durableId="905411677">
    <w:abstractNumId w:val="5"/>
  </w:num>
  <w:num w:numId="7" w16cid:durableId="1763263002">
    <w:abstractNumId w:val="6"/>
  </w:num>
  <w:num w:numId="8" w16cid:durableId="1112627410">
    <w:abstractNumId w:val="7"/>
  </w:num>
  <w:num w:numId="9" w16cid:durableId="545917746">
    <w:abstractNumId w:val="8"/>
  </w:num>
  <w:num w:numId="10" w16cid:durableId="1886602786">
    <w:abstractNumId w:val="9"/>
  </w:num>
  <w:num w:numId="11" w16cid:durableId="568349301">
    <w:abstractNumId w:val="10"/>
  </w:num>
  <w:num w:numId="12" w16cid:durableId="1979068626">
    <w:abstractNumId w:val="11"/>
  </w:num>
  <w:num w:numId="13" w16cid:durableId="776369647">
    <w:abstractNumId w:val="12"/>
  </w:num>
  <w:num w:numId="14" w16cid:durableId="1846086650">
    <w:abstractNumId w:val="13"/>
  </w:num>
  <w:num w:numId="15" w16cid:durableId="970358463">
    <w:abstractNumId w:val="15"/>
  </w:num>
  <w:num w:numId="16" w16cid:durableId="914707825">
    <w:abstractNumId w:val="14"/>
  </w:num>
  <w:num w:numId="17" w16cid:durableId="1314136266">
    <w:abstractNumId w:val="16"/>
  </w:num>
  <w:num w:numId="18" w16cid:durableId="16418877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89D"/>
    <w:rsid w:val="0006197E"/>
    <w:rsid w:val="000C6995"/>
    <w:rsid w:val="00102CC3"/>
    <w:rsid w:val="001A65AC"/>
    <w:rsid w:val="001B0781"/>
    <w:rsid w:val="001E1F90"/>
    <w:rsid w:val="002D5975"/>
    <w:rsid w:val="002E3260"/>
    <w:rsid w:val="00393D47"/>
    <w:rsid w:val="003A3D2B"/>
    <w:rsid w:val="003F289D"/>
    <w:rsid w:val="003F4D6A"/>
    <w:rsid w:val="004E194D"/>
    <w:rsid w:val="00504E54"/>
    <w:rsid w:val="005162BA"/>
    <w:rsid w:val="00565E28"/>
    <w:rsid w:val="00772676"/>
    <w:rsid w:val="007B6CF4"/>
    <w:rsid w:val="007C3ED4"/>
    <w:rsid w:val="00871497"/>
    <w:rsid w:val="008B7420"/>
    <w:rsid w:val="00A07256"/>
    <w:rsid w:val="00AA4774"/>
    <w:rsid w:val="00AB5BE6"/>
    <w:rsid w:val="00AF20A1"/>
    <w:rsid w:val="00B372C1"/>
    <w:rsid w:val="00BC34FA"/>
    <w:rsid w:val="00C51089"/>
    <w:rsid w:val="00C97F1B"/>
    <w:rsid w:val="00CE271B"/>
    <w:rsid w:val="00D96BB7"/>
    <w:rsid w:val="00E17DC2"/>
    <w:rsid w:val="00E40654"/>
    <w:rsid w:val="00EA2704"/>
    <w:rsid w:val="00EA364D"/>
    <w:rsid w:val="00EB7487"/>
    <w:rsid w:val="00F95403"/>
    <w:rsid w:val="00FB2CB4"/>
    <w:rsid w:val="00FC5A9C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oNotEmbedSmartTags/>
  <w:decimalSymbol w:val=","/>
  <w:listSeparator w:val=";"/>
  <w14:docId w14:val="12C14635"/>
  <w15:docId w15:val="{F6ACE397-9545-409D-A22F-88B3DF1C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autoSpaceDE w:val="0"/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cs="Arial"/>
      <w:lang w:val="it-I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rFonts w:cs="Arial"/>
      <w:lang w:val="it-I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lang w:val="it-I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  <w:sz w:val="16"/>
    </w:rPr>
  </w:style>
  <w:style w:type="character" w:customStyle="1" w:styleId="WW8Num10z1">
    <w:name w:val="WW8Num10z1"/>
    <w:rPr>
      <w:rFonts w:ascii="Symbol" w:hAnsi="Symbol" w:cs="Symbol" w:hint="default"/>
      <w:w w:val="100"/>
      <w:sz w:val="24"/>
      <w:szCs w:val="24"/>
      <w:lang w:val="it-IT"/>
    </w:rPr>
  </w:style>
  <w:style w:type="character" w:customStyle="1" w:styleId="WW8Num10z2">
    <w:name w:val="WW8Num10z2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  <w:rPr>
      <w:rFonts w:ascii="Symbol" w:hAnsi="Symbol" w:cs="Symbol"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eastAsia="Symbol" w:hAnsi="Symbol" w:cs="Symbol" w:hint="default"/>
      <w:w w:val="100"/>
      <w:sz w:val="24"/>
      <w:szCs w:val="24"/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Calibri" w:eastAsia="Calibri" w:hAnsi="Calibri" w:cs="Calibri" w:hint="default"/>
      <w:spacing w:val="-3"/>
      <w:w w:val="100"/>
      <w:sz w:val="24"/>
      <w:szCs w:val="24"/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Calibri" w:eastAsia="Calibri" w:hAnsi="Calibri" w:cs="Calibri" w:hint="default"/>
      <w:w w:val="100"/>
      <w:sz w:val="24"/>
      <w:szCs w:val="24"/>
      <w:lang w:val="it-IT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Arial" w:hAnsi="Arial" w:cs="Arial" w:hint="default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Arial" w:hAnsi="Arial" w:cs="Arial" w:hint="default"/>
      <w:sz w:val="22"/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Calibri" w:eastAsia="Calibri" w:hAnsi="Calibri" w:cs="Calibri" w:hint="default"/>
      <w:spacing w:val="-3"/>
      <w:w w:val="100"/>
      <w:sz w:val="24"/>
      <w:szCs w:val="24"/>
    </w:rPr>
  </w:style>
  <w:style w:type="character" w:customStyle="1" w:styleId="WW8Num25z1">
    <w:name w:val="WW8Num25z1"/>
    <w:rPr>
      <w:rFonts w:ascii="Symbol" w:eastAsia="Symbol" w:hAnsi="Symbol" w:cs="Symbol" w:hint="default"/>
      <w:w w:val="100"/>
      <w:sz w:val="24"/>
      <w:szCs w:val="24"/>
    </w:rPr>
  </w:style>
  <w:style w:type="character" w:customStyle="1" w:styleId="WW8Num25z2">
    <w:name w:val="WW8Num25z2"/>
    <w:rPr>
      <w:rFonts w:hint="default"/>
    </w:rPr>
  </w:style>
  <w:style w:type="character" w:customStyle="1" w:styleId="WW8Num26z0">
    <w:name w:val="WW8Num26z0"/>
    <w:rPr>
      <w:rFonts w:ascii="Wingdings" w:hAnsi="Wingdings" w:cs="Wingdings" w:hint="default"/>
      <w:color w:val="FF0000"/>
      <w:sz w:val="22"/>
      <w:szCs w:val="22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Calibri" w:hint="default"/>
      <w:spacing w:val="-3"/>
      <w:w w:val="100"/>
      <w:sz w:val="24"/>
      <w:szCs w:val="24"/>
    </w:rPr>
  </w:style>
  <w:style w:type="character" w:customStyle="1" w:styleId="WW8Num27z1">
    <w:name w:val="WW8Num27z1"/>
    <w:rPr>
      <w:rFonts w:ascii="Symbol" w:eastAsia="Symbol" w:hAnsi="Symbol" w:cs="Symbol" w:hint="default"/>
      <w:w w:val="100"/>
      <w:sz w:val="24"/>
      <w:szCs w:val="24"/>
      <w:lang w:val="it-IT"/>
    </w:rPr>
  </w:style>
  <w:style w:type="character" w:customStyle="1" w:styleId="WW8Num27z2">
    <w:name w:val="WW8Num27z2"/>
    <w:rPr>
      <w:rFonts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libri" w:eastAsia="Calibri" w:hAnsi="Calibri" w:cs="Calibri" w:hint="default"/>
      <w:spacing w:val="-4"/>
      <w:w w:val="100"/>
      <w:sz w:val="24"/>
      <w:szCs w:val="24"/>
    </w:rPr>
  </w:style>
  <w:style w:type="character" w:customStyle="1" w:styleId="WW8Num31z1">
    <w:name w:val="WW8Num31z1"/>
    <w:rPr>
      <w:rFonts w:ascii="Calibri" w:eastAsia="Calibri" w:hAnsi="Calibri" w:cs="Calibri" w:hint="default"/>
      <w:spacing w:val="-3"/>
      <w:w w:val="100"/>
      <w:sz w:val="24"/>
      <w:szCs w:val="24"/>
    </w:rPr>
  </w:style>
  <w:style w:type="character" w:customStyle="1" w:styleId="WW8Num31z2">
    <w:name w:val="WW8Num31z2"/>
    <w:rPr>
      <w:rFonts w:hint="default"/>
    </w:rPr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6z0">
    <w:name w:val="WW8Num36z0"/>
    <w:rPr>
      <w:rFonts w:ascii="Symbol" w:hAnsi="Symbol" w:cs="Symbol" w:hint="default"/>
      <w:sz w:val="22"/>
      <w:szCs w:val="22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ascii="Calibri" w:eastAsia="Calibri" w:hAnsi="Calibri" w:cs="Calibri" w:hint="default"/>
      <w:spacing w:val="-28"/>
      <w:w w:val="100"/>
      <w:sz w:val="24"/>
      <w:szCs w:val="24"/>
    </w:rPr>
  </w:style>
  <w:style w:type="character" w:customStyle="1" w:styleId="WW8Num42z1">
    <w:name w:val="WW8Num42z1"/>
    <w:rPr>
      <w:rFonts w:hint="default"/>
    </w:rPr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  <w:szCs w:val="24"/>
    </w:rPr>
  </w:style>
  <w:style w:type="paragraph" w:styleId="Elenco">
    <w:name w:val="List"/>
    <w:basedOn w:val="Normale"/>
    <w:pPr>
      <w:numPr>
        <w:numId w:val="12"/>
      </w:numPr>
      <w:spacing w:before="80" w:after="80" w:line="360" w:lineRule="auto"/>
      <w:jc w:val="both"/>
    </w:pPr>
    <w:rPr>
      <w:rFonts w:ascii="Palatino Linotype" w:hAnsi="Palatino Linotype" w:cs="Palatino Linotype"/>
      <w:sz w:val="24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HTMLBody">
    <w:name w:val="HTML Body"/>
    <w:pPr>
      <w:suppressAutoHyphens/>
    </w:pPr>
    <w:rPr>
      <w:rFonts w:ascii="Arial" w:hAnsi="Arial" w:cs="Arial"/>
      <w:lang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spacing w:before="201"/>
      <w:ind w:left="112"/>
      <w:jc w:val="both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Contenutocornice">
    <w:name w:val="Contenuto cornice"/>
    <w:basedOn w:val="Corpotesto"/>
  </w:style>
  <w:style w:type="paragraph" w:customStyle="1" w:styleId="Style1">
    <w:name w:val="Style 1"/>
    <w:basedOn w:val="Normale"/>
    <w:uiPriority w:val="99"/>
    <w:rsid w:val="00871497"/>
    <w:pPr>
      <w:widowControl w:val="0"/>
      <w:suppressAutoHyphens w:val="0"/>
      <w:autoSpaceDE w:val="0"/>
      <w:autoSpaceDN w:val="0"/>
      <w:adjustRightInd w:val="0"/>
    </w:pPr>
    <w:rPr>
      <w:lang w:val="en-US" w:eastAsia="it-IT"/>
    </w:rPr>
  </w:style>
  <w:style w:type="paragraph" w:customStyle="1" w:styleId="Style11">
    <w:name w:val="Style 11"/>
    <w:basedOn w:val="Normale"/>
    <w:uiPriority w:val="99"/>
    <w:rsid w:val="00871497"/>
    <w:pPr>
      <w:widowControl w:val="0"/>
      <w:suppressAutoHyphens w:val="0"/>
      <w:autoSpaceDE w:val="0"/>
      <w:autoSpaceDN w:val="0"/>
      <w:ind w:left="72"/>
    </w:pPr>
    <w:rPr>
      <w:rFonts w:ascii="Tahoma" w:hAnsi="Tahoma" w:cs="Tahoma"/>
      <w:sz w:val="16"/>
      <w:szCs w:val="16"/>
      <w:lang w:val="en-US" w:eastAsia="it-IT"/>
    </w:rPr>
  </w:style>
  <w:style w:type="character" w:customStyle="1" w:styleId="CharacterStyle2">
    <w:name w:val="Character Style 2"/>
    <w:uiPriority w:val="99"/>
    <w:rsid w:val="00871497"/>
    <w:rPr>
      <w:sz w:val="20"/>
      <w:szCs w:val="20"/>
    </w:rPr>
  </w:style>
  <w:style w:type="character" w:customStyle="1" w:styleId="CharacterStyle5">
    <w:name w:val="Character Style 5"/>
    <w:uiPriority w:val="99"/>
    <w:rsid w:val="0087149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871497"/>
    <w:pPr>
      <w:suppressAutoHyphens w:val="0"/>
    </w:pPr>
    <w:rPr>
      <w:lang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871497"/>
    <w:rPr>
      <w:lang w:eastAsia="en-US"/>
    </w:rPr>
  </w:style>
  <w:style w:type="character" w:styleId="Rimandonotaapidipagina">
    <w:name w:val="footnote reference"/>
    <w:semiHidden/>
    <w:rsid w:val="008714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Amministrazione  Provinciale</vt:lpstr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Amministrazione  Provinciale</dc:title>
  <dc:creator>ANDREA</dc:creator>
  <cp:lastModifiedBy>Francesco Minardi</cp:lastModifiedBy>
  <cp:revision>6</cp:revision>
  <cp:lastPrinted>2017-10-16T10:45:00Z</cp:lastPrinted>
  <dcterms:created xsi:type="dcterms:W3CDTF">2017-11-20T10:26:00Z</dcterms:created>
  <dcterms:modified xsi:type="dcterms:W3CDTF">2025-07-07T08:14:00Z</dcterms:modified>
</cp:coreProperties>
</file>