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9A44C1" w14:textId="77777777" w:rsidR="00C97F1B" w:rsidRDefault="00000000">
      <w:pPr>
        <w:pStyle w:val="Titolo1"/>
        <w:jc w:val="center"/>
        <w:rPr>
          <w:sz w:val="19"/>
          <w:szCs w:val="19"/>
        </w:rPr>
      </w:pPr>
      <w:r>
        <w:pict w14:anchorId="689A470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29pt;width:143.6pt;height:29.1pt;z-index:-251700224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689A4777" w14:textId="77777777" w:rsidR="00C97F1B" w:rsidRDefault="00C97F1B">
                  <w:pPr>
                    <w:rPr>
                      <w:rFonts w:ascii="French Script MT" w:hAnsi="French Script MT" w:cs="French Script MT"/>
                      <w:b/>
                      <w:sz w:val="42"/>
                      <w:szCs w:val="42"/>
                    </w:rPr>
                  </w:pPr>
                </w:p>
              </w:txbxContent>
            </v:textbox>
          </v:shape>
        </w:pict>
      </w:r>
    </w:p>
    <w:p w14:paraId="689A465A" w14:textId="77777777" w:rsidR="00871497" w:rsidRPr="002D5975" w:rsidRDefault="00871497" w:rsidP="00871497">
      <w:pPr>
        <w:jc w:val="center"/>
        <w:rPr>
          <w:rFonts w:ascii="Calibri" w:hAnsi="Calibri" w:cs="Arial"/>
          <w:b/>
          <w:bCs/>
          <w:i/>
          <w:sz w:val="24"/>
          <w:szCs w:val="24"/>
        </w:rPr>
      </w:pPr>
    </w:p>
    <w:p w14:paraId="689A465B" w14:textId="31BFB3FE" w:rsidR="00871497" w:rsidRPr="002D5975" w:rsidRDefault="004E4701" w:rsidP="00871497">
      <w:pPr>
        <w:jc w:val="center"/>
        <w:rPr>
          <w:rFonts w:ascii="Calibri" w:hAnsi="Calibri" w:cs="Arial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2268EFEA" wp14:editId="4D0E402D">
            <wp:extent cx="6336030" cy="978535"/>
            <wp:effectExtent l="0" t="0" r="0" b="0"/>
            <wp:docPr id="1820445226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45226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466B" w14:textId="77777777" w:rsidR="00871497" w:rsidRPr="002D5975" w:rsidRDefault="00871497" w:rsidP="00945598">
      <w:pPr>
        <w:rPr>
          <w:rFonts w:ascii="Calibri" w:hAnsi="Calibri" w:cs="Arial"/>
          <w:b/>
          <w:bCs/>
          <w:i/>
          <w:sz w:val="24"/>
          <w:szCs w:val="24"/>
        </w:rPr>
      </w:pPr>
    </w:p>
    <w:p w14:paraId="689A466C" w14:textId="77777777" w:rsidR="00871497" w:rsidRPr="00A07256" w:rsidRDefault="00871497" w:rsidP="00871497">
      <w:pPr>
        <w:jc w:val="center"/>
        <w:rPr>
          <w:rFonts w:ascii="Calibri" w:hAnsi="Calibri" w:cs="Arial"/>
          <w:i/>
          <w:smallCaps/>
          <w:sz w:val="28"/>
          <w:szCs w:val="28"/>
        </w:rPr>
      </w:pPr>
      <w:r w:rsidRPr="00A07256">
        <w:rPr>
          <w:rFonts w:ascii="Calibri" w:hAnsi="Calibri" w:cs="Arial"/>
          <w:b/>
          <w:bCs/>
          <w:i/>
          <w:smallCaps/>
          <w:sz w:val="28"/>
          <w:szCs w:val="28"/>
        </w:rPr>
        <w:t>Dossier individuale</w:t>
      </w:r>
    </w:p>
    <w:p w14:paraId="689A466D" w14:textId="77777777" w:rsidR="00871497" w:rsidRPr="00A07256" w:rsidRDefault="00871497" w:rsidP="00871497">
      <w:pPr>
        <w:jc w:val="both"/>
        <w:rPr>
          <w:rFonts w:ascii="Calibri" w:hAnsi="Calibri" w:cs="Arial"/>
          <w:i/>
          <w:sz w:val="28"/>
          <w:szCs w:val="28"/>
        </w:rPr>
      </w:pPr>
    </w:p>
    <w:p w14:paraId="689A466E" w14:textId="77777777" w:rsidR="00871497" w:rsidRDefault="00871497" w:rsidP="00871497">
      <w:pPr>
        <w:jc w:val="both"/>
        <w:rPr>
          <w:rFonts w:ascii="Calibri" w:hAnsi="Calibri" w:cs="Arial"/>
          <w:b/>
          <w:sz w:val="24"/>
          <w:szCs w:val="24"/>
        </w:rPr>
      </w:pPr>
      <w:r w:rsidRPr="002D5975">
        <w:rPr>
          <w:rFonts w:ascii="Calibri" w:hAnsi="Calibri" w:cs="Arial"/>
          <w:sz w:val="24"/>
          <w:szCs w:val="24"/>
        </w:rPr>
        <w:t xml:space="preserve">- </w:t>
      </w:r>
      <w:r w:rsidRPr="002D5975">
        <w:rPr>
          <w:rFonts w:ascii="Calibri" w:hAnsi="Calibri" w:cs="Arial"/>
          <w:b/>
          <w:sz w:val="24"/>
          <w:szCs w:val="24"/>
        </w:rPr>
        <w:t>Elementi identificativi del tirocinante</w:t>
      </w:r>
    </w:p>
    <w:p w14:paraId="1F99F675" w14:textId="7689CC02" w:rsidR="004E4701" w:rsidRDefault="004E4701" w:rsidP="00871497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COGNOME:</w:t>
      </w:r>
    </w:p>
    <w:p w14:paraId="682BDA73" w14:textId="024439B9" w:rsidR="004E4701" w:rsidRDefault="004E4701" w:rsidP="00871497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NOME:</w:t>
      </w:r>
    </w:p>
    <w:p w14:paraId="24BDB12D" w14:textId="1978FDF6" w:rsidR="004E4701" w:rsidRPr="002D5975" w:rsidRDefault="004E4701" w:rsidP="00871497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C.F.:</w:t>
      </w:r>
    </w:p>
    <w:p w14:paraId="689A466F" w14:textId="77777777" w:rsidR="00871497" w:rsidRPr="002D5975" w:rsidRDefault="00871497" w:rsidP="00871497">
      <w:pPr>
        <w:jc w:val="both"/>
        <w:rPr>
          <w:rFonts w:ascii="Calibri" w:hAnsi="Calibri" w:cs="Arial"/>
          <w:sz w:val="24"/>
          <w:szCs w:val="24"/>
        </w:rPr>
      </w:pPr>
    </w:p>
    <w:p w14:paraId="689A4670" w14:textId="77777777" w:rsidR="00871497" w:rsidRPr="002D5975" w:rsidRDefault="00871497" w:rsidP="00871497">
      <w:pPr>
        <w:pStyle w:val="Style11"/>
        <w:kinsoku w:val="0"/>
        <w:autoSpaceDE/>
        <w:autoSpaceDN/>
        <w:spacing w:line="276" w:lineRule="auto"/>
        <w:ind w:right="72"/>
        <w:rPr>
          <w:rStyle w:val="CharacterStyle5"/>
          <w:rFonts w:ascii="Calibri" w:hAnsi="Calibri"/>
          <w:spacing w:val="3"/>
          <w:lang w:val="it-IT"/>
        </w:rPr>
      </w:pPr>
    </w:p>
    <w:tbl>
      <w:tblPr>
        <w:tblpPr w:leftFromText="141" w:rightFromText="141" w:vertAnchor="text" w:horzAnchor="margin" w:tblpY="-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393"/>
        <w:gridCol w:w="2379"/>
        <w:gridCol w:w="2471"/>
      </w:tblGrid>
      <w:tr w:rsidR="00871497" w:rsidRPr="002D5975" w14:paraId="689A467F" w14:textId="77777777" w:rsidTr="00A07256">
        <w:trPr>
          <w:trHeight w:val="641"/>
        </w:trPr>
        <w:tc>
          <w:tcPr>
            <w:tcW w:w="2930" w:type="dxa"/>
          </w:tcPr>
          <w:p w14:paraId="689A4671" w14:textId="77777777" w:rsidR="00871497" w:rsidRPr="00A07256" w:rsidRDefault="00871497" w:rsidP="008714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89A4672" w14:textId="77777777" w:rsidR="00871497" w:rsidRPr="00A07256" w:rsidRDefault="00871497" w:rsidP="008714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89A4673" w14:textId="77777777" w:rsidR="00871497" w:rsidRPr="00A07256" w:rsidRDefault="00871497" w:rsidP="008714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07256">
              <w:rPr>
                <w:rFonts w:ascii="Calibri" w:hAnsi="Calibri"/>
                <w:b/>
                <w:sz w:val="22"/>
                <w:szCs w:val="22"/>
              </w:rPr>
              <w:t>Attività oggetto del tirocinio</w:t>
            </w:r>
            <w:r w:rsidRPr="00A07256">
              <w:rPr>
                <w:rStyle w:val="CharacterStyle5"/>
                <w:rFonts w:ascii="Calibri" w:hAnsi="Calibri" w:cs="Arial"/>
                <w:b/>
                <w:bCs/>
                <w:spacing w:val="-5"/>
                <w:sz w:val="22"/>
                <w:szCs w:val="22"/>
                <w:vertAlign w:val="superscript"/>
              </w:rPr>
              <w:t>1</w:t>
            </w:r>
          </w:p>
          <w:p w14:paraId="689A4674" w14:textId="77777777" w:rsidR="00871497" w:rsidRPr="00A07256" w:rsidRDefault="00871497" w:rsidP="008714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89A4677" w14:textId="77777777" w:rsidR="00871497" w:rsidRPr="00A07256" w:rsidRDefault="00871497" w:rsidP="0087149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14:paraId="689A4678" w14:textId="77777777" w:rsidR="00871497" w:rsidRPr="00A07256" w:rsidRDefault="00871497" w:rsidP="0087149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89A4679" w14:textId="77777777" w:rsidR="00871497" w:rsidRPr="00A07256" w:rsidRDefault="00871497" w:rsidP="0087149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89A467A" w14:textId="77777777" w:rsidR="00871497" w:rsidRPr="00A07256" w:rsidRDefault="00871497" w:rsidP="008714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A07256">
              <w:rPr>
                <w:rFonts w:ascii="Calibri" w:hAnsi="Calibri"/>
                <w:b/>
                <w:sz w:val="22"/>
                <w:szCs w:val="22"/>
              </w:rPr>
              <w:t>Descrizione dell’attività oggetto del tirocinio</w:t>
            </w:r>
            <w:r w:rsidRPr="00A07256">
              <w:rPr>
                <w:rStyle w:val="CharacterStyle5"/>
                <w:rFonts w:ascii="Calibri" w:hAnsi="Calibri" w:cs="Arial"/>
                <w:b/>
                <w:bCs/>
                <w:spacing w:val="-5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79" w:type="dxa"/>
          </w:tcPr>
          <w:p w14:paraId="689A467B" w14:textId="77777777" w:rsidR="00871497" w:rsidRPr="00A07256" w:rsidRDefault="00871497" w:rsidP="0087149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89A467C" w14:textId="77777777" w:rsidR="00871497" w:rsidRPr="00A07256" w:rsidRDefault="00871497" w:rsidP="0087149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89A467D" w14:textId="77777777" w:rsidR="00871497" w:rsidRPr="00A07256" w:rsidRDefault="00871497" w:rsidP="008714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A07256">
              <w:rPr>
                <w:rFonts w:ascii="Calibri" w:hAnsi="Calibri"/>
                <w:b/>
                <w:sz w:val="22"/>
                <w:szCs w:val="22"/>
              </w:rPr>
              <w:t>Evidenze raccolte durante il tirocinio</w:t>
            </w:r>
            <w:r w:rsidRPr="00A07256">
              <w:rPr>
                <w:rStyle w:val="CharacterStyle5"/>
                <w:rFonts w:ascii="Calibri" w:hAnsi="Calibri" w:cs="Arial"/>
                <w:b/>
                <w:bCs/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1" w:type="dxa"/>
            <w:vAlign w:val="center"/>
          </w:tcPr>
          <w:p w14:paraId="689A467E" w14:textId="77777777" w:rsidR="00871497" w:rsidRPr="00A07256" w:rsidRDefault="00871497" w:rsidP="00A07256">
            <w:pPr>
              <w:pStyle w:val="Style11"/>
              <w:kinsoku w:val="0"/>
              <w:autoSpaceDE/>
              <w:autoSpaceDN/>
              <w:spacing w:line="271" w:lineRule="auto"/>
              <w:ind w:left="0" w:right="36"/>
              <w:rPr>
                <w:rStyle w:val="CharacterStyle5"/>
                <w:rFonts w:ascii="Calibri" w:hAnsi="Calibri"/>
                <w:b/>
                <w:bCs/>
                <w:spacing w:val="-5"/>
                <w:sz w:val="22"/>
                <w:szCs w:val="22"/>
                <w:lang w:val="it-IT"/>
              </w:rPr>
            </w:pPr>
            <w:r w:rsidRPr="00A07256">
              <w:rPr>
                <w:rStyle w:val="CharacterStyle5"/>
                <w:rFonts w:ascii="Calibri" w:hAnsi="Calibri"/>
                <w:b/>
                <w:bCs/>
                <w:sz w:val="22"/>
                <w:szCs w:val="22"/>
                <w:lang w:val="it-IT"/>
              </w:rPr>
              <w:t xml:space="preserve">Valutazione finale </w:t>
            </w:r>
            <w:r w:rsidRPr="00A07256">
              <w:rPr>
                <w:rStyle w:val="CharacterStyle5"/>
                <w:rFonts w:ascii="Calibri" w:hAnsi="Calibri"/>
                <w:b/>
                <w:bCs/>
                <w:spacing w:val="-5"/>
                <w:sz w:val="22"/>
                <w:szCs w:val="22"/>
                <w:lang w:val="it-IT"/>
              </w:rPr>
              <w:t>dell'esperienza per attività</w:t>
            </w:r>
            <w:r w:rsidRPr="00A07256">
              <w:rPr>
                <w:rStyle w:val="CharacterStyle5"/>
                <w:rFonts w:ascii="Calibri" w:hAnsi="Calibri" w:cs="Arial"/>
                <w:b/>
                <w:bCs/>
                <w:spacing w:val="-5"/>
                <w:sz w:val="22"/>
                <w:szCs w:val="22"/>
                <w:vertAlign w:val="superscript"/>
                <w:lang w:val="it-IT"/>
              </w:rPr>
              <w:t>4</w:t>
            </w:r>
          </w:p>
        </w:tc>
      </w:tr>
      <w:tr w:rsidR="00871497" w:rsidRPr="002D5975" w14:paraId="689A4688" w14:textId="77777777" w:rsidTr="00A07256">
        <w:trPr>
          <w:trHeight w:val="678"/>
        </w:trPr>
        <w:tc>
          <w:tcPr>
            <w:tcW w:w="2930" w:type="dxa"/>
          </w:tcPr>
          <w:p w14:paraId="689A4680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  <w:r w:rsidRPr="002D5975">
              <w:rPr>
                <w:rFonts w:ascii="Calibri" w:hAnsi="Calibri"/>
                <w:sz w:val="22"/>
                <w:szCs w:val="22"/>
              </w:rPr>
              <w:t>Settore</w:t>
            </w:r>
          </w:p>
          <w:p w14:paraId="689A4681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  <w:r w:rsidRPr="002D5975">
              <w:rPr>
                <w:rFonts w:ascii="Calibri" w:hAnsi="Calibri"/>
                <w:sz w:val="22"/>
                <w:szCs w:val="22"/>
              </w:rPr>
              <w:t>----------------------------------</w:t>
            </w:r>
          </w:p>
          <w:p w14:paraId="689A4682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  <w:r w:rsidRPr="002D5975">
              <w:rPr>
                <w:rFonts w:ascii="Calibri" w:hAnsi="Calibri"/>
                <w:sz w:val="22"/>
                <w:szCs w:val="22"/>
              </w:rPr>
              <w:t xml:space="preserve">Area di attività </w:t>
            </w:r>
          </w:p>
          <w:p w14:paraId="689A4683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  <w:r w:rsidRPr="002D5975">
              <w:rPr>
                <w:rFonts w:ascii="Calibri" w:hAnsi="Calibri"/>
                <w:sz w:val="22"/>
                <w:szCs w:val="22"/>
              </w:rPr>
              <w:t>(ADA)</w:t>
            </w:r>
          </w:p>
          <w:p w14:paraId="689A4684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  <w:r w:rsidRPr="002D5975">
              <w:rPr>
                <w:rFonts w:ascii="Calibri" w:hAnsi="Calibri"/>
                <w:sz w:val="22"/>
                <w:szCs w:val="22"/>
              </w:rPr>
              <w:t>----------------------------------</w:t>
            </w:r>
          </w:p>
        </w:tc>
        <w:tc>
          <w:tcPr>
            <w:tcW w:w="2393" w:type="dxa"/>
          </w:tcPr>
          <w:p w14:paraId="689A4685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9" w:type="dxa"/>
          </w:tcPr>
          <w:p w14:paraId="689A4686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1" w:type="dxa"/>
          </w:tcPr>
          <w:p w14:paraId="689A4687" w14:textId="77777777" w:rsidR="00871497" w:rsidRPr="002D5975" w:rsidRDefault="00871497" w:rsidP="00871497">
            <w:pPr>
              <w:pStyle w:val="Style1"/>
              <w:kinsoku w:val="0"/>
              <w:autoSpaceDE/>
              <w:autoSpaceDN/>
              <w:adjustRightInd/>
              <w:spacing w:before="216" w:line="480" w:lineRule="auto"/>
              <w:ind w:left="36" w:right="360"/>
              <w:rPr>
                <w:rStyle w:val="CharacterStyle2"/>
                <w:rFonts w:ascii="Calibri" w:hAnsi="Calibri" w:cs="Verdana"/>
                <w:spacing w:val="-6"/>
                <w:sz w:val="18"/>
                <w:szCs w:val="18"/>
                <w:lang w:val="it-IT"/>
              </w:rPr>
            </w:pPr>
            <w:r w:rsidRPr="002D5975">
              <w:rPr>
                <w:rStyle w:val="CharacterStyle2"/>
                <w:rFonts w:ascii="Calibri" w:hAnsi="Calibri" w:cs="Tahoma"/>
                <w:spacing w:val="138"/>
                <w:sz w:val="19"/>
                <w:szCs w:val="19"/>
                <w:lang w:val="it-IT"/>
              </w:rPr>
              <w:t xml:space="preserve">A B C D E </w:t>
            </w:r>
            <w:r w:rsidRPr="002D5975">
              <w:rPr>
                <w:rStyle w:val="CharacterStyle2"/>
                <w:rFonts w:ascii="Calibri" w:hAnsi="Calibri" w:cs="Verdana"/>
                <w:spacing w:val="-6"/>
                <w:sz w:val="18"/>
                <w:szCs w:val="18"/>
                <w:lang w:val="it-IT"/>
              </w:rPr>
              <w:t>Annotazioni</w:t>
            </w:r>
          </w:p>
        </w:tc>
      </w:tr>
      <w:tr w:rsidR="00871497" w:rsidRPr="002D5975" w14:paraId="689A4690" w14:textId="77777777" w:rsidTr="00A07256">
        <w:trPr>
          <w:trHeight w:val="678"/>
        </w:trPr>
        <w:tc>
          <w:tcPr>
            <w:tcW w:w="2930" w:type="dxa"/>
          </w:tcPr>
          <w:p w14:paraId="689A4689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  <w:r w:rsidRPr="002D5975">
              <w:rPr>
                <w:rFonts w:ascii="Calibri" w:hAnsi="Calibri"/>
                <w:sz w:val="22"/>
                <w:szCs w:val="22"/>
              </w:rPr>
              <w:t xml:space="preserve">Settore </w:t>
            </w:r>
          </w:p>
          <w:p w14:paraId="689A468A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  <w:r w:rsidRPr="002D5975">
              <w:rPr>
                <w:rFonts w:ascii="Calibri" w:hAnsi="Calibri"/>
                <w:sz w:val="22"/>
                <w:szCs w:val="22"/>
              </w:rPr>
              <w:t>-----------------------------------</w:t>
            </w:r>
          </w:p>
          <w:p w14:paraId="689A468B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  <w:r w:rsidRPr="002D5975">
              <w:rPr>
                <w:rFonts w:ascii="Calibri" w:hAnsi="Calibri"/>
                <w:sz w:val="22"/>
                <w:szCs w:val="22"/>
              </w:rPr>
              <w:t>Area di attività (ADA)</w:t>
            </w:r>
          </w:p>
          <w:p w14:paraId="689A468C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  <w:r w:rsidRPr="002D5975">
              <w:rPr>
                <w:rFonts w:ascii="Calibri" w:hAnsi="Calibri"/>
                <w:sz w:val="22"/>
                <w:szCs w:val="22"/>
              </w:rPr>
              <w:t>-----------------------------------</w:t>
            </w:r>
          </w:p>
        </w:tc>
        <w:tc>
          <w:tcPr>
            <w:tcW w:w="2393" w:type="dxa"/>
          </w:tcPr>
          <w:p w14:paraId="689A468D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9" w:type="dxa"/>
          </w:tcPr>
          <w:p w14:paraId="689A468E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1" w:type="dxa"/>
          </w:tcPr>
          <w:p w14:paraId="689A468F" w14:textId="77777777" w:rsidR="00871497" w:rsidRPr="002D5975" w:rsidRDefault="00871497" w:rsidP="00871497">
            <w:pPr>
              <w:pStyle w:val="Style1"/>
              <w:kinsoku w:val="0"/>
              <w:autoSpaceDE/>
              <w:autoSpaceDN/>
              <w:adjustRightInd/>
              <w:spacing w:before="216" w:line="480" w:lineRule="auto"/>
              <w:ind w:left="36" w:right="360"/>
              <w:rPr>
                <w:rStyle w:val="CharacterStyle2"/>
                <w:rFonts w:ascii="Calibri" w:hAnsi="Calibri" w:cs="Verdana"/>
                <w:spacing w:val="-6"/>
                <w:sz w:val="18"/>
                <w:szCs w:val="18"/>
                <w:lang w:val="it-IT"/>
              </w:rPr>
            </w:pPr>
            <w:r w:rsidRPr="002D5975">
              <w:rPr>
                <w:rStyle w:val="CharacterStyle2"/>
                <w:rFonts w:ascii="Calibri" w:hAnsi="Calibri" w:cs="Tahoma"/>
                <w:spacing w:val="138"/>
                <w:sz w:val="19"/>
                <w:szCs w:val="19"/>
                <w:lang w:val="it-IT"/>
              </w:rPr>
              <w:t xml:space="preserve">A B C D E </w:t>
            </w:r>
            <w:r w:rsidRPr="002D5975">
              <w:rPr>
                <w:rStyle w:val="CharacterStyle2"/>
                <w:rFonts w:ascii="Calibri" w:hAnsi="Calibri" w:cs="Verdana"/>
                <w:spacing w:val="-6"/>
                <w:sz w:val="18"/>
                <w:szCs w:val="18"/>
                <w:lang w:val="it-IT"/>
              </w:rPr>
              <w:t>Annotazioni</w:t>
            </w:r>
          </w:p>
        </w:tc>
      </w:tr>
      <w:tr w:rsidR="00871497" w:rsidRPr="002D5975" w14:paraId="689A469A" w14:textId="77777777" w:rsidTr="00A07256">
        <w:trPr>
          <w:trHeight w:val="678"/>
        </w:trPr>
        <w:tc>
          <w:tcPr>
            <w:tcW w:w="2930" w:type="dxa"/>
          </w:tcPr>
          <w:p w14:paraId="689A4691" w14:textId="77777777" w:rsidR="00871497" w:rsidRPr="002D5975" w:rsidRDefault="00871497" w:rsidP="00871497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2D5975">
              <w:rPr>
                <w:rFonts w:ascii="Calibri" w:hAnsi="Calibri"/>
                <w:noProof/>
                <w:sz w:val="22"/>
                <w:szCs w:val="22"/>
              </w:rPr>
              <w:t>Altra attività non ricompresa nell’Atlante del lavoro e delle qualificazioni (</w:t>
            </w:r>
            <w:r w:rsidRPr="002D5975">
              <w:rPr>
                <w:rFonts w:ascii="Calibri" w:hAnsi="Calibri"/>
                <w:noProof/>
              </w:rPr>
              <w:t>specificare</w:t>
            </w:r>
            <w:r w:rsidRPr="002D5975">
              <w:rPr>
                <w:rFonts w:ascii="Calibri" w:hAnsi="Calibri"/>
                <w:noProof/>
                <w:sz w:val="22"/>
                <w:szCs w:val="22"/>
              </w:rPr>
              <w:t>)</w:t>
            </w:r>
          </w:p>
          <w:p w14:paraId="689A4692" w14:textId="77777777" w:rsidR="00871497" w:rsidRPr="002D5975" w:rsidRDefault="00871497" w:rsidP="00871497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689A4696" w14:textId="77777777" w:rsidR="00871497" w:rsidRPr="002D5975" w:rsidRDefault="00871497" w:rsidP="00871497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393" w:type="dxa"/>
          </w:tcPr>
          <w:p w14:paraId="689A4697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9" w:type="dxa"/>
          </w:tcPr>
          <w:p w14:paraId="689A4698" w14:textId="77777777" w:rsidR="00871497" w:rsidRPr="002D5975" w:rsidRDefault="00871497" w:rsidP="008714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1" w:type="dxa"/>
          </w:tcPr>
          <w:p w14:paraId="689A4699" w14:textId="77777777" w:rsidR="00871497" w:rsidRPr="002D5975" w:rsidRDefault="00871497" w:rsidP="00871497">
            <w:pPr>
              <w:pStyle w:val="Style1"/>
              <w:kinsoku w:val="0"/>
              <w:autoSpaceDE/>
              <w:autoSpaceDN/>
              <w:adjustRightInd/>
              <w:spacing w:before="216" w:line="480" w:lineRule="auto"/>
              <w:ind w:left="36" w:right="360"/>
              <w:rPr>
                <w:rStyle w:val="CharacterStyle2"/>
                <w:rFonts w:ascii="Calibri" w:hAnsi="Calibri" w:cs="Tahoma"/>
                <w:spacing w:val="138"/>
                <w:sz w:val="19"/>
                <w:szCs w:val="19"/>
                <w:lang w:val="it-IT"/>
              </w:rPr>
            </w:pPr>
            <w:r w:rsidRPr="002D5975">
              <w:rPr>
                <w:rStyle w:val="CharacterStyle2"/>
                <w:rFonts w:ascii="Calibri" w:hAnsi="Calibri" w:cs="Tahoma"/>
                <w:spacing w:val="138"/>
                <w:sz w:val="19"/>
                <w:szCs w:val="19"/>
                <w:lang w:val="it-IT"/>
              </w:rPr>
              <w:t xml:space="preserve">A B C D E </w:t>
            </w:r>
            <w:r w:rsidRPr="002D5975">
              <w:rPr>
                <w:rStyle w:val="CharacterStyle2"/>
                <w:rFonts w:ascii="Calibri" w:hAnsi="Calibri" w:cs="Verdana"/>
                <w:spacing w:val="-6"/>
                <w:sz w:val="18"/>
                <w:szCs w:val="18"/>
                <w:lang w:val="it-IT"/>
              </w:rPr>
              <w:t>Annotazioni</w:t>
            </w:r>
          </w:p>
        </w:tc>
      </w:tr>
    </w:tbl>
    <w:p w14:paraId="689A469D" w14:textId="77777777" w:rsidR="00871497" w:rsidRPr="002D5975" w:rsidRDefault="00871497" w:rsidP="00A03FF5">
      <w:pPr>
        <w:pStyle w:val="Style11"/>
        <w:kinsoku w:val="0"/>
        <w:autoSpaceDE/>
        <w:autoSpaceDN/>
        <w:spacing w:line="276" w:lineRule="auto"/>
        <w:ind w:left="0" w:right="72"/>
        <w:rPr>
          <w:rStyle w:val="CharacterStyle5"/>
          <w:rFonts w:ascii="Calibri" w:hAnsi="Calibri"/>
          <w:spacing w:val="3"/>
          <w:lang w:val="it-IT"/>
        </w:rPr>
      </w:pPr>
    </w:p>
    <w:p w14:paraId="689A469E" w14:textId="77777777" w:rsidR="00871497" w:rsidRPr="002D5975" w:rsidRDefault="00871497" w:rsidP="00871497">
      <w:pPr>
        <w:pStyle w:val="Style11"/>
        <w:kinsoku w:val="0"/>
        <w:autoSpaceDE/>
        <w:autoSpaceDN/>
        <w:ind w:left="0"/>
        <w:rPr>
          <w:rStyle w:val="CharacterStyle5"/>
          <w:rFonts w:ascii="Calibri" w:hAnsi="Calibri"/>
          <w:spacing w:val="10"/>
          <w:lang w:val="it-IT"/>
        </w:rPr>
      </w:pPr>
      <w:r w:rsidRPr="002D5975">
        <w:rPr>
          <w:rStyle w:val="CharacterStyle5"/>
          <w:rFonts w:ascii="Calibri" w:hAnsi="Calibri" w:cs="Arial"/>
          <w:spacing w:val="8"/>
          <w:w w:val="105"/>
          <w:sz w:val="20"/>
          <w:szCs w:val="20"/>
          <w:vertAlign w:val="superscript"/>
          <w:lang w:val="it-IT"/>
        </w:rPr>
        <w:t xml:space="preserve">1 </w:t>
      </w:r>
      <w:r w:rsidRPr="002D5975">
        <w:rPr>
          <w:rStyle w:val="CharacterStyle5"/>
          <w:rFonts w:ascii="Calibri" w:hAnsi="Calibri"/>
          <w:spacing w:val="10"/>
          <w:lang w:val="it-IT"/>
        </w:rPr>
        <w:t>Da Progetto Formativo</w:t>
      </w:r>
    </w:p>
    <w:p w14:paraId="689A469F" w14:textId="77777777" w:rsidR="00871497" w:rsidRPr="002D5975" w:rsidRDefault="00871497" w:rsidP="00871497">
      <w:pPr>
        <w:pStyle w:val="Style11"/>
        <w:kinsoku w:val="0"/>
        <w:autoSpaceDE/>
        <w:autoSpaceDN/>
        <w:rPr>
          <w:rStyle w:val="CharacterStyle5"/>
          <w:rFonts w:ascii="Calibri" w:hAnsi="Calibri"/>
          <w:spacing w:val="8"/>
          <w:lang w:val="it-IT"/>
        </w:rPr>
      </w:pPr>
      <w:r w:rsidRPr="002D5975">
        <w:rPr>
          <w:rStyle w:val="CharacterStyle5"/>
          <w:rFonts w:ascii="Calibri" w:hAnsi="Calibri" w:cs="Arial"/>
          <w:spacing w:val="8"/>
          <w:w w:val="105"/>
          <w:sz w:val="20"/>
          <w:szCs w:val="20"/>
          <w:vertAlign w:val="superscript"/>
          <w:lang w:val="it-IT"/>
        </w:rPr>
        <w:t>2</w:t>
      </w:r>
      <w:r w:rsidRPr="002D5975">
        <w:rPr>
          <w:rStyle w:val="CharacterStyle5"/>
          <w:rFonts w:ascii="Calibri" w:hAnsi="Calibri"/>
          <w:spacing w:val="8"/>
          <w:lang w:val="it-IT"/>
        </w:rPr>
        <w:t xml:space="preserve"> Da Progetto Formativo</w:t>
      </w:r>
    </w:p>
    <w:p w14:paraId="689A46A0" w14:textId="77777777" w:rsidR="00871497" w:rsidRPr="002D5975" w:rsidRDefault="00871497" w:rsidP="00871497">
      <w:pPr>
        <w:pStyle w:val="Style11"/>
        <w:kinsoku w:val="0"/>
        <w:autoSpaceDE/>
        <w:autoSpaceDN/>
        <w:spacing w:line="276" w:lineRule="auto"/>
        <w:ind w:right="72"/>
        <w:rPr>
          <w:rStyle w:val="CharacterStyle5"/>
          <w:rFonts w:ascii="Calibri" w:hAnsi="Calibri"/>
          <w:spacing w:val="3"/>
          <w:lang w:val="it-IT"/>
        </w:rPr>
      </w:pPr>
      <w:r w:rsidRPr="002D5975">
        <w:rPr>
          <w:rStyle w:val="CharacterStyle5"/>
          <w:rFonts w:ascii="Calibri" w:hAnsi="Calibri" w:cs="Verdana"/>
          <w:spacing w:val="4"/>
          <w:w w:val="110"/>
          <w:sz w:val="20"/>
          <w:szCs w:val="20"/>
          <w:vertAlign w:val="superscript"/>
          <w:lang w:val="it-IT"/>
        </w:rPr>
        <w:t>3</w:t>
      </w:r>
      <w:r w:rsidRPr="002D5975">
        <w:rPr>
          <w:rStyle w:val="CharacterStyle5"/>
          <w:rFonts w:ascii="Calibri" w:hAnsi="Calibri"/>
          <w:spacing w:val="4"/>
          <w:lang w:val="it-IT"/>
        </w:rPr>
        <w:t xml:space="preserve"> Per </w:t>
      </w:r>
      <w:r w:rsidRPr="002D5975">
        <w:rPr>
          <w:rStyle w:val="CharacterStyle5"/>
          <w:rFonts w:ascii="Calibri" w:hAnsi="Calibri"/>
          <w:b/>
          <w:bCs/>
          <w:spacing w:val="4"/>
          <w:lang w:val="it-IT"/>
        </w:rPr>
        <w:t xml:space="preserve">Evidenze </w:t>
      </w:r>
      <w:r w:rsidRPr="002D5975">
        <w:rPr>
          <w:rStyle w:val="CharacterStyle5"/>
          <w:rFonts w:ascii="Calibri" w:hAnsi="Calibri"/>
          <w:spacing w:val="4"/>
          <w:lang w:val="it-IT"/>
        </w:rPr>
        <w:t xml:space="preserve">si intende ogni documentazione utile a comprovare l'effettiva attività svolta e i suoi risultati: ad esempio campioni di prodotto del lavoro; lettere di </w:t>
      </w:r>
      <w:r w:rsidRPr="002D5975">
        <w:rPr>
          <w:rStyle w:val="CharacterStyle5"/>
          <w:rFonts w:ascii="Calibri" w:hAnsi="Calibri" w:cs="Times New Roman"/>
          <w:spacing w:val="4"/>
          <w:sz w:val="19"/>
          <w:szCs w:val="19"/>
          <w:lang w:val="it-IT"/>
        </w:rPr>
        <w:t xml:space="preserve">referenze; </w:t>
      </w:r>
      <w:r w:rsidRPr="002D5975">
        <w:rPr>
          <w:rStyle w:val="CharacterStyle5"/>
          <w:rFonts w:ascii="Calibri" w:hAnsi="Calibri"/>
          <w:spacing w:val="6"/>
          <w:lang w:val="it-IT"/>
        </w:rPr>
        <w:t xml:space="preserve">verbali di sintesi di riunioni; consegne, relazioni, report (ad esempio dei tutor, anche in forma periodica); programmi informatici, testimonianze di persone che hanno avuto </w:t>
      </w:r>
      <w:r w:rsidRPr="002D5975">
        <w:rPr>
          <w:rStyle w:val="CharacterStyle5"/>
          <w:rFonts w:ascii="Calibri" w:hAnsi="Calibri"/>
          <w:spacing w:val="3"/>
          <w:lang w:val="it-IT"/>
        </w:rPr>
        <w:t xml:space="preserve">modo di osservare "in situazione" il </w:t>
      </w:r>
    </w:p>
    <w:p w14:paraId="689A46A1" w14:textId="77777777" w:rsidR="00871497" w:rsidRPr="002D5975" w:rsidRDefault="00871497" w:rsidP="00871497">
      <w:pPr>
        <w:pStyle w:val="Style11"/>
        <w:kinsoku w:val="0"/>
        <w:autoSpaceDE/>
        <w:autoSpaceDN/>
        <w:spacing w:line="276" w:lineRule="auto"/>
        <w:ind w:right="72"/>
        <w:rPr>
          <w:rStyle w:val="CharacterStyle5"/>
          <w:rFonts w:ascii="Calibri" w:hAnsi="Calibri"/>
          <w:spacing w:val="5"/>
          <w:lang w:val="it-IT"/>
        </w:rPr>
      </w:pPr>
      <w:r w:rsidRPr="002D5975">
        <w:rPr>
          <w:rStyle w:val="CharacterStyle5"/>
          <w:rFonts w:ascii="Calibri" w:hAnsi="Calibri"/>
          <w:spacing w:val="3"/>
          <w:lang w:val="it-IT"/>
        </w:rPr>
        <w:t xml:space="preserve">tirocinante; supporti fotografici e registrazioni audio/video eventualmente prodotti ad hoc, ecc. Questa documentazione, oltre a valorizzare </w:t>
      </w:r>
      <w:r w:rsidRPr="002D5975">
        <w:rPr>
          <w:rStyle w:val="CharacterStyle5"/>
          <w:rFonts w:ascii="Calibri" w:hAnsi="Calibri"/>
          <w:spacing w:val="5"/>
          <w:lang w:val="it-IT"/>
        </w:rPr>
        <w:t>l'esperienza, sarà utile a supportare un successivo percorso di validazione e certificazione delle competenze acquisite.</w:t>
      </w:r>
    </w:p>
    <w:p w14:paraId="689A46A2" w14:textId="77777777" w:rsidR="00871497" w:rsidRPr="002D5975" w:rsidRDefault="00871497" w:rsidP="00871497">
      <w:pPr>
        <w:pStyle w:val="Style11"/>
        <w:kinsoku w:val="0"/>
        <w:autoSpaceDE/>
        <w:autoSpaceDN/>
        <w:spacing w:line="285" w:lineRule="auto"/>
        <w:ind w:right="72"/>
        <w:rPr>
          <w:rStyle w:val="CharacterStyle5"/>
          <w:rFonts w:ascii="Calibri" w:hAnsi="Calibri"/>
          <w:spacing w:val="4"/>
          <w:lang w:val="it-IT"/>
        </w:rPr>
      </w:pPr>
      <w:r w:rsidRPr="002D5975">
        <w:rPr>
          <w:rStyle w:val="CharacterStyle5"/>
          <w:rFonts w:ascii="Calibri" w:hAnsi="Calibri" w:cs="Verdana"/>
          <w:spacing w:val="8"/>
          <w:w w:val="110"/>
          <w:sz w:val="20"/>
          <w:szCs w:val="20"/>
          <w:vertAlign w:val="superscript"/>
          <w:lang w:val="it-IT"/>
        </w:rPr>
        <w:t>4</w:t>
      </w:r>
      <w:r w:rsidRPr="002D5975">
        <w:rPr>
          <w:rStyle w:val="CharacterStyle5"/>
          <w:rFonts w:ascii="Calibri" w:hAnsi="Calibri"/>
          <w:spacing w:val="8"/>
          <w:sz w:val="20"/>
          <w:szCs w:val="20"/>
          <w:lang w:val="it-IT"/>
        </w:rPr>
        <w:t xml:space="preserve"> </w:t>
      </w:r>
      <w:r w:rsidRPr="002D5975">
        <w:rPr>
          <w:rStyle w:val="CharacterStyle5"/>
          <w:rFonts w:ascii="Calibri" w:hAnsi="Calibri"/>
          <w:spacing w:val="8"/>
          <w:lang w:val="it-IT"/>
        </w:rPr>
        <w:t xml:space="preserve">Tramite questa colonna i tutor in accordo con il tirocinante esprimeranno una valutazione sulla qualità dell'esperienza ovvero quanto è stato effettivamente possibile </w:t>
      </w:r>
      <w:r w:rsidRPr="002D5975">
        <w:rPr>
          <w:rStyle w:val="CharacterStyle5"/>
          <w:rFonts w:ascii="Calibri" w:hAnsi="Calibri"/>
          <w:spacing w:val="4"/>
          <w:lang w:val="it-IT"/>
        </w:rPr>
        <w:t>praticare ogni attività prevista utilizzando una scala a 5 gradi ed eventuali annotazioni:</w:t>
      </w:r>
    </w:p>
    <w:p w14:paraId="689A46A3" w14:textId="77777777" w:rsidR="00871497" w:rsidRPr="002D5975" w:rsidRDefault="00871497" w:rsidP="00871497">
      <w:pPr>
        <w:pStyle w:val="Style11"/>
        <w:kinsoku w:val="0"/>
        <w:autoSpaceDE/>
        <w:autoSpaceDN/>
        <w:rPr>
          <w:rStyle w:val="CharacterStyle5"/>
          <w:rFonts w:ascii="Calibri" w:hAnsi="Calibri"/>
          <w:spacing w:val="5"/>
          <w:lang w:val="it-IT"/>
        </w:rPr>
      </w:pPr>
      <w:r w:rsidRPr="002D5975">
        <w:rPr>
          <w:rStyle w:val="CharacterStyle5"/>
          <w:rFonts w:ascii="Calibri" w:hAnsi="Calibri"/>
          <w:spacing w:val="5"/>
          <w:lang w:val="it-IT"/>
        </w:rPr>
        <w:t>A= eccellente (attività svolta in modo costante esprimendo o raggiungendo un elevato grado di autonomia e responsabilità)</w:t>
      </w:r>
    </w:p>
    <w:p w14:paraId="689A46A4" w14:textId="77777777" w:rsidR="00871497" w:rsidRPr="002D5975" w:rsidRDefault="00871497" w:rsidP="00871497">
      <w:pPr>
        <w:pStyle w:val="Style11"/>
        <w:kinsoku w:val="0"/>
        <w:autoSpaceDE/>
        <w:autoSpaceDN/>
        <w:spacing w:before="36"/>
        <w:rPr>
          <w:rStyle w:val="CharacterStyle5"/>
          <w:rFonts w:ascii="Calibri" w:hAnsi="Calibri"/>
          <w:spacing w:val="5"/>
          <w:lang w:val="it-IT"/>
        </w:rPr>
      </w:pPr>
      <w:r w:rsidRPr="002D5975">
        <w:rPr>
          <w:rStyle w:val="CharacterStyle5"/>
          <w:rFonts w:ascii="Calibri" w:hAnsi="Calibri"/>
          <w:spacing w:val="5"/>
          <w:lang w:val="it-IT"/>
        </w:rPr>
        <w:t>B= ottima (attività svolta in modo assiduo raggiungendo buona autonomia e responsabilità)</w:t>
      </w:r>
    </w:p>
    <w:p w14:paraId="689A46A5" w14:textId="77777777" w:rsidR="00871497" w:rsidRPr="002D5975" w:rsidRDefault="00871497" w:rsidP="00871497">
      <w:pPr>
        <w:pStyle w:val="Style11"/>
        <w:kinsoku w:val="0"/>
        <w:autoSpaceDE/>
        <w:autoSpaceDN/>
        <w:spacing w:before="36"/>
        <w:rPr>
          <w:rStyle w:val="CharacterStyle5"/>
          <w:rFonts w:ascii="Calibri" w:hAnsi="Calibri"/>
          <w:spacing w:val="5"/>
          <w:lang w:val="it-IT"/>
        </w:rPr>
      </w:pPr>
      <w:r w:rsidRPr="002D5975">
        <w:rPr>
          <w:rStyle w:val="CharacterStyle5"/>
          <w:rFonts w:ascii="Calibri" w:hAnsi="Calibri"/>
          <w:spacing w:val="5"/>
          <w:lang w:val="it-IT"/>
        </w:rPr>
        <w:t>C= adeguata (attività abbastanza frequente svolta in discreta autonomia e responsabilità)</w:t>
      </w:r>
    </w:p>
    <w:p w14:paraId="689A46A6" w14:textId="77777777" w:rsidR="00871497" w:rsidRPr="002D5975" w:rsidRDefault="00871497" w:rsidP="00871497">
      <w:pPr>
        <w:pStyle w:val="Style11"/>
        <w:kinsoku w:val="0"/>
        <w:autoSpaceDE/>
        <w:autoSpaceDN/>
        <w:spacing w:before="36"/>
        <w:rPr>
          <w:rStyle w:val="CharacterStyle5"/>
          <w:rFonts w:ascii="Calibri" w:hAnsi="Calibri"/>
          <w:spacing w:val="5"/>
          <w:lang w:val="it-IT"/>
        </w:rPr>
      </w:pPr>
      <w:r w:rsidRPr="002D5975">
        <w:rPr>
          <w:rStyle w:val="CharacterStyle5"/>
          <w:rFonts w:ascii="Calibri" w:hAnsi="Calibri"/>
          <w:spacing w:val="5"/>
          <w:lang w:val="it-IT"/>
        </w:rPr>
        <w:t>D= sufficiente (attività svolta in modo saltuario prevalentemente in collaborazione o con supervisione)</w:t>
      </w:r>
    </w:p>
    <w:p w14:paraId="689A46A7" w14:textId="77777777" w:rsidR="00871497" w:rsidRPr="002D5975" w:rsidRDefault="00871497" w:rsidP="00871497">
      <w:pPr>
        <w:pStyle w:val="Style11"/>
        <w:kinsoku w:val="0"/>
        <w:autoSpaceDE/>
        <w:autoSpaceDN/>
        <w:spacing w:before="36"/>
        <w:rPr>
          <w:rStyle w:val="CharacterStyle5"/>
          <w:rFonts w:ascii="Calibri" w:hAnsi="Calibri"/>
          <w:spacing w:val="4"/>
          <w:lang w:val="it-IT"/>
        </w:rPr>
      </w:pPr>
      <w:r w:rsidRPr="002D5975">
        <w:rPr>
          <w:rStyle w:val="CharacterStyle5"/>
          <w:rFonts w:ascii="Calibri" w:hAnsi="Calibri"/>
          <w:spacing w:val="4"/>
          <w:lang w:val="it-IT"/>
        </w:rPr>
        <w:t>E= bassa (ha praticato l'attività solo occasionalmente e sempre in supporto ad altri)</w:t>
      </w:r>
    </w:p>
    <w:p w14:paraId="689A46A8" w14:textId="77777777" w:rsidR="00871497" w:rsidRPr="002D5975" w:rsidRDefault="00871497" w:rsidP="00871497">
      <w:pPr>
        <w:pStyle w:val="Style11"/>
        <w:kinsoku w:val="0"/>
        <w:autoSpaceDE/>
        <w:autoSpaceDN/>
        <w:spacing w:before="36"/>
        <w:rPr>
          <w:rStyle w:val="CharacterStyle5"/>
          <w:rFonts w:ascii="Calibri" w:hAnsi="Calibri"/>
          <w:spacing w:val="4"/>
          <w:lang w:val="it-IT"/>
        </w:rPr>
      </w:pPr>
    </w:p>
    <w:p w14:paraId="689A46A9" w14:textId="77777777" w:rsidR="00871497" w:rsidRPr="002D5975" w:rsidRDefault="00871497" w:rsidP="00871497">
      <w:pPr>
        <w:pStyle w:val="Style11"/>
        <w:kinsoku w:val="0"/>
        <w:autoSpaceDE/>
        <w:autoSpaceDN/>
        <w:spacing w:before="36"/>
        <w:rPr>
          <w:rStyle w:val="CharacterStyle5"/>
          <w:rFonts w:ascii="Calibri" w:hAnsi="Calibri"/>
          <w:spacing w:val="4"/>
          <w:lang w:val="it-IT"/>
        </w:rPr>
      </w:pPr>
    </w:p>
    <w:p w14:paraId="689A46AA" w14:textId="77777777" w:rsidR="00871497" w:rsidRPr="002D5975" w:rsidRDefault="00000000" w:rsidP="00871497">
      <w:pPr>
        <w:pStyle w:val="Style1"/>
        <w:kinsoku w:val="0"/>
        <w:autoSpaceDE/>
        <w:autoSpaceDN/>
        <w:adjustRightInd/>
        <w:spacing w:line="360" w:lineRule="auto"/>
        <w:ind w:left="72" w:right="72"/>
        <w:rPr>
          <w:rFonts w:ascii="Calibri" w:hAnsi="Calibri" w:cs="Verdana"/>
          <w:lang w:val="it-IT" w:eastAsia="en-US"/>
        </w:rPr>
      </w:pPr>
      <w:r>
        <w:rPr>
          <w:rFonts w:ascii="Calibri" w:hAnsi="Calibri"/>
          <w:noProof/>
          <w:lang w:val="it-IT"/>
        </w:rPr>
        <w:pict w14:anchorId="689A476C">
          <v:line id="_x0000_s1105" style="position:absolute;left:0;text-align:left;z-index:251696128;mso-wrap-distance-left:0;mso-wrap-distance-right:0;mso-position-horizontal-relative:page;mso-position-vertical-relative:page" from="89.15pt,509.75pt" to="136.9pt,509.75pt" o:allowincell="f" strokeweight=".35pt">
            <w10:wrap type="square" anchorx="page" anchory="page"/>
          </v:line>
        </w:pict>
      </w:r>
      <w:r w:rsidR="00871497" w:rsidRPr="002D5975">
        <w:rPr>
          <w:rStyle w:val="CharacterStyle2"/>
          <w:rFonts w:ascii="Calibri" w:hAnsi="Calibri" w:cs="Tahoma"/>
          <w:b/>
          <w:bCs/>
          <w:spacing w:val="-3"/>
          <w:sz w:val="16"/>
          <w:szCs w:val="16"/>
          <w:u w:val="single"/>
          <w:lang w:val="it-IT"/>
        </w:rPr>
        <w:t>Nota bene: La valutazione riguarda l'esperienza</w:t>
      </w:r>
      <w:r w:rsidR="00871497" w:rsidRPr="002D5975">
        <w:rPr>
          <w:rStyle w:val="CharacterStyle2"/>
          <w:rFonts w:ascii="Calibri" w:hAnsi="Calibri" w:cs="Tahoma"/>
          <w:b/>
          <w:bCs/>
          <w:spacing w:val="-3"/>
          <w:sz w:val="16"/>
          <w:szCs w:val="16"/>
          <w:lang w:val="it-IT"/>
        </w:rPr>
        <w:t xml:space="preserve"> e le attività e non il </w:t>
      </w:r>
      <w:r w:rsidR="00871497" w:rsidRPr="002D5975">
        <w:rPr>
          <w:rStyle w:val="CharacterStyle2"/>
          <w:rFonts w:ascii="Calibri" w:hAnsi="Calibri" w:cs="Tahoma"/>
          <w:b/>
          <w:bCs/>
          <w:spacing w:val="-3"/>
          <w:sz w:val="16"/>
          <w:szCs w:val="16"/>
          <w:u w:val="single"/>
          <w:lang w:val="it-IT"/>
        </w:rPr>
        <w:t xml:space="preserve">tirocinante. Non sono da valutare le attività nelle quali il tirocinante per qualsiasi motivo non </w:t>
      </w:r>
      <w:r w:rsidR="00871497" w:rsidRPr="002D5975">
        <w:rPr>
          <w:rStyle w:val="CharacterStyle2"/>
          <w:rFonts w:ascii="Calibri" w:hAnsi="Calibri" w:cs="Tahoma"/>
          <w:spacing w:val="-3"/>
          <w:w w:val="115"/>
          <w:sz w:val="16"/>
          <w:szCs w:val="16"/>
          <w:u w:val="single"/>
          <w:lang w:val="it-IT"/>
        </w:rPr>
        <w:t xml:space="preserve">sia </w:t>
      </w:r>
      <w:r w:rsidR="00871497" w:rsidRPr="002D5975">
        <w:rPr>
          <w:rStyle w:val="CharacterStyle2"/>
          <w:rFonts w:ascii="Calibri" w:hAnsi="Calibri" w:cs="Tahoma"/>
          <w:b/>
          <w:bCs/>
          <w:spacing w:val="-3"/>
          <w:sz w:val="16"/>
          <w:szCs w:val="16"/>
          <w:u w:val="single"/>
          <w:lang w:val="it-IT"/>
        </w:rPr>
        <w:t xml:space="preserve">stato </w:t>
      </w:r>
      <w:r w:rsidR="00871497" w:rsidRPr="002D5975">
        <w:rPr>
          <w:rStyle w:val="CharacterStyle2"/>
          <w:rFonts w:ascii="Calibri" w:hAnsi="Calibri" w:cs="Tahoma"/>
          <w:b/>
          <w:bCs/>
          <w:spacing w:val="-2"/>
          <w:sz w:val="16"/>
          <w:szCs w:val="16"/>
          <w:u w:val="single"/>
          <w:lang w:val="it-IT"/>
        </w:rPr>
        <w:t>coinvolto/a.</w:t>
      </w:r>
    </w:p>
    <w:p w14:paraId="689A470B" w14:textId="77777777" w:rsidR="00871497" w:rsidRPr="002D5975" w:rsidRDefault="00871497">
      <w:pPr>
        <w:jc w:val="both"/>
        <w:rPr>
          <w:rFonts w:ascii="Calibri" w:hAnsi="Calibri"/>
        </w:rPr>
      </w:pPr>
    </w:p>
    <w:sectPr w:rsidR="00871497" w:rsidRPr="002D5975">
      <w:pgSz w:w="11906" w:h="16838"/>
      <w:pgMar w:top="709" w:right="964" w:bottom="851" w:left="96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58912" w14:textId="77777777" w:rsidR="00DE0ADD" w:rsidRDefault="00DE0ADD" w:rsidP="00871497">
      <w:r>
        <w:separator/>
      </w:r>
    </w:p>
  </w:endnote>
  <w:endnote w:type="continuationSeparator" w:id="0">
    <w:p w14:paraId="60EBD64F" w14:textId="77777777" w:rsidR="00DE0ADD" w:rsidRDefault="00DE0ADD" w:rsidP="0087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6968B" w14:textId="77777777" w:rsidR="00DE0ADD" w:rsidRDefault="00DE0ADD" w:rsidP="00871497">
      <w:r>
        <w:separator/>
      </w:r>
    </w:p>
  </w:footnote>
  <w:footnote w:type="continuationSeparator" w:id="0">
    <w:p w14:paraId="124894C2" w14:textId="77777777" w:rsidR="00DE0ADD" w:rsidRDefault="00DE0ADD" w:rsidP="0087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268EF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27.1pt;height:23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∙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Arial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08"/>
        </w:tabs>
        <w:ind w:left="112" w:hanging="130"/>
      </w:pPr>
      <w:rPr>
        <w:rFonts w:ascii="Calibri" w:hAnsi="Calibri" w:cs="Arial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it-I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2" w:hanging="238"/>
      </w:pPr>
      <w:rPr>
        <w:rFonts w:ascii="Symbol" w:hAnsi="Symbol" w:cs="Symbol" w:hint="default"/>
        <w:sz w:val="16"/>
      </w:rPr>
    </w:lvl>
    <w:lvl w:ilvl="1">
      <w:numFmt w:val="bullet"/>
      <w:lvlText w:val=""/>
      <w:lvlJc w:val="left"/>
      <w:pPr>
        <w:tabs>
          <w:tab w:val="num" w:pos="708"/>
        </w:tabs>
        <w:ind w:left="832" w:hanging="348"/>
      </w:pPr>
      <w:rPr>
        <w:rFonts w:ascii="Symbol" w:hAnsi="Symbol" w:cs="Symbol" w:hint="default"/>
        <w:w w:val="100"/>
        <w:sz w:val="24"/>
        <w:szCs w:val="24"/>
        <w:lang w:val="it-IT"/>
      </w:rPr>
    </w:lvl>
    <w:lvl w:ilvl="2">
      <w:numFmt w:val="bullet"/>
      <w:lvlText w:val="•"/>
      <w:lvlJc w:val="left"/>
      <w:pPr>
        <w:tabs>
          <w:tab w:val="num" w:pos="0"/>
        </w:tabs>
        <w:ind w:left="1842" w:hanging="348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845" w:hanging="348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848" w:hanging="348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51" w:hanging="348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54" w:hanging="348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857" w:hanging="348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860" w:hanging="348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Elenco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4" w15:restartNumberingAfterBreak="0">
    <w:nsid w:val="16BD0C80"/>
    <w:multiLevelType w:val="hybridMultilevel"/>
    <w:tmpl w:val="5FA01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F1704"/>
    <w:multiLevelType w:val="hybridMultilevel"/>
    <w:tmpl w:val="75305670"/>
    <w:lvl w:ilvl="0" w:tplc="F5A429F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365958"/>
    <w:multiLevelType w:val="hybridMultilevel"/>
    <w:tmpl w:val="88E4F25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75AB6033"/>
    <w:multiLevelType w:val="hybridMultilevel"/>
    <w:tmpl w:val="AA5AB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099480">
    <w:abstractNumId w:val="0"/>
  </w:num>
  <w:num w:numId="2" w16cid:durableId="1331955819">
    <w:abstractNumId w:val="1"/>
  </w:num>
  <w:num w:numId="3" w16cid:durableId="1667399433">
    <w:abstractNumId w:val="2"/>
  </w:num>
  <w:num w:numId="4" w16cid:durableId="576520615">
    <w:abstractNumId w:val="3"/>
  </w:num>
  <w:num w:numId="5" w16cid:durableId="1512253455">
    <w:abstractNumId w:val="4"/>
  </w:num>
  <w:num w:numId="6" w16cid:durableId="981616717">
    <w:abstractNumId w:val="5"/>
  </w:num>
  <w:num w:numId="7" w16cid:durableId="1609848256">
    <w:abstractNumId w:val="6"/>
  </w:num>
  <w:num w:numId="8" w16cid:durableId="1763794588">
    <w:abstractNumId w:val="7"/>
  </w:num>
  <w:num w:numId="9" w16cid:durableId="103887170">
    <w:abstractNumId w:val="8"/>
  </w:num>
  <w:num w:numId="10" w16cid:durableId="600991741">
    <w:abstractNumId w:val="9"/>
  </w:num>
  <w:num w:numId="11" w16cid:durableId="1426800633">
    <w:abstractNumId w:val="10"/>
  </w:num>
  <w:num w:numId="12" w16cid:durableId="1944148832">
    <w:abstractNumId w:val="11"/>
  </w:num>
  <w:num w:numId="13" w16cid:durableId="1343512469">
    <w:abstractNumId w:val="12"/>
  </w:num>
  <w:num w:numId="14" w16cid:durableId="19865302">
    <w:abstractNumId w:val="13"/>
  </w:num>
  <w:num w:numId="15" w16cid:durableId="1501121245">
    <w:abstractNumId w:val="15"/>
  </w:num>
  <w:num w:numId="16" w16cid:durableId="342753406">
    <w:abstractNumId w:val="14"/>
  </w:num>
  <w:num w:numId="17" w16cid:durableId="1462067184">
    <w:abstractNumId w:val="16"/>
  </w:num>
  <w:num w:numId="18" w16cid:durableId="12967202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89D"/>
    <w:rsid w:val="0006197E"/>
    <w:rsid w:val="000C6995"/>
    <w:rsid w:val="00102CC3"/>
    <w:rsid w:val="001A65AC"/>
    <w:rsid w:val="001B0781"/>
    <w:rsid w:val="002D5975"/>
    <w:rsid w:val="002E3260"/>
    <w:rsid w:val="003A3D2B"/>
    <w:rsid w:val="003F289D"/>
    <w:rsid w:val="004E194D"/>
    <w:rsid w:val="004E4701"/>
    <w:rsid w:val="00504E54"/>
    <w:rsid w:val="005162BA"/>
    <w:rsid w:val="00565E28"/>
    <w:rsid w:val="00772676"/>
    <w:rsid w:val="007B6CF4"/>
    <w:rsid w:val="007C3ED4"/>
    <w:rsid w:val="00871497"/>
    <w:rsid w:val="008B7420"/>
    <w:rsid w:val="00945598"/>
    <w:rsid w:val="00A03FF5"/>
    <w:rsid w:val="00A07256"/>
    <w:rsid w:val="00AA4774"/>
    <w:rsid w:val="00AB5BE6"/>
    <w:rsid w:val="00AF20A1"/>
    <w:rsid w:val="00B30EFB"/>
    <w:rsid w:val="00B372C1"/>
    <w:rsid w:val="00BC34FA"/>
    <w:rsid w:val="00C51089"/>
    <w:rsid w:val="00C97F1B"/>
    <w:rsid w:val="00CE271B"/>
    <w:rsid w:val="00D96BB7"/>
    <w:rsid w:val="00DE0ADD"/>
    <w:rsid w:val="00E17DC2"/>
    <w:rsid w:val="00E40654"/>
    <w:rsid w:val="00EA2704"/>
    <w:rsid w:val="00EA364D"/>
    <w:rsid w:val="00EB7487"/>
    <w:rsid w:val="00FB2CB4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oNotEmbedSmartTags/>
  <w:decimalSymbol w:val=","/>
  <w:listSeparator w:val=";"/>
  <w14:docId w14:val="689A44C1"/>
  <w15:docId w15:val="{F6ACE397-9545-409D-A22F-88B3DF1C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autoSpaceDE w:val="0"/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cs="Arial"/>
      <w:lang w:val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0">
    <w:name w:val="WW8Num5z0"/>
    <w:rPr>
      <w:rFonts w:cs="Arial"/>
      <w:lang w:val="it-I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lang w:val="it-I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</w:rPr>
  </w:style>
  <w:style w:type="character" w:customStyle="1" w:styleId="WW8Num10z1">
    <w:name w:val="WW8Num10z1"/>
    <w:rPr>
      <w:rFonts w:ascii="Symbol" w:hAnsi="Symbol" w:cs="Symbol" w:hint="default"/>
      <w:w w:val="100"/>
      <w:sz w:val="24"/>
      <w:szCs w:val="24"/>
      <w:lang w:val="it-IT"/>
    </w:rPr>
  </w:style>
  <w:style w:type="character" w:customStyle="1" w:styleId="WW8Num10z2">
    <w:name w:val="WW8Num10z2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eastAsia="Symbol" w:hAnsi="Symbol" w:cs="Symbol" w:hint="default"/>
      <w:w w:val="100"/>
      <w:sz w:val="24"/>
      <w:szCs w:val="24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Calibri" w:eastAsia="Calibri" w:hAnsi="Calibri" w:cs="Calibri" w:hint="default"/>
      <w:spacing w:val="-3"/>
      <w:w w:val="100"/>
      <w:sz w:val="24"/>
      <w:szCs w:val="24"/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Calibri" w:eastAsia="Calibri" w:hAnsi="Calibri" w:cs="Calibri" w:hint="default"/>
      <w:w w:val="100"/>
      <w:sz w:val="24"/>
      <w:szCs w:val="24"/>
      <w:lang w:val="it-IT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Arial" w:hAnsi="Arial" w:cs="Arial" w:hint="default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Arial" w:hAnsi="Arial" w:cs="Arial" w:hint="default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  <w:spacing w:val="-3"/>
      <w:w w:val="100"/>
      <w:sz w:val="24"/>
      <w:szCs w:val="24"/>
    </w:rPr>
  </w:style>
  <w:style w:type="character" w:customStyle="1" w:styleId="WW8Num25z1">
    <w:name w:val="WW8Num25z1"/>
    <w:rPr>
      <w:rFonts w:ascii="Symbol" w:eastAsia="Symbol" w:hAnsi="Symbol" w:cs="Symbol" w:hint="default"/>
      <w:w w:val="100"/>
      <w:sz w:val="24"/>
      <w:szCs w:val="24"/>
    </w:rPr>
  </w:style>
  <w:style w:type="character" w:customStyle="1" w:styleId="WW8Num25z2">
    <w:name w:val="WW8Num25z2"/>
    <w:rPr>
      <w:rFonts w:hint="default"/>
    </w:rPr>
  </w:style>
  <w:style w:type="character" w:customStyle="1" w:styleId="WW8Num26z0">
    <w:name w:val="WW8Num26z0"/>
    <w:rPr>
      <w:rFonts w:ascii="Wingdings" w:hAnsi="Wingdings" w:cs="Wingdings" w:hint="default"/>
      <w:color w:val="FF0000"/>
      <w:sz w:val="22"/>
      <w:szCs w:val="22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Calibri" w:hint="default"/>
      <w:spacing w:val="-3"/>
      <w:w w:val="100"/>
      <w:sz w:val="24"/>
      <w:szCs w:val="24"/>
    </w:rPr>
  </w:style>
  <w:style w:type="character" w:customStyle="1" w:styleId="WW8Num27z1">
    <w:name w:val="WW8Num27z1"/>
    <w:rPr>
      <w:rFonts w:ascii="Symbol" w:eastAsia="Symbol" w:hAnsi="Symbol" w:cs="Symbol" w:hint="default"/>
      <w:w w:val="100"/>
      <w:sz w:val="24"/>
      <w:szCs w:val="24"/>
      <w:lang w:val="it-IT"/>
    </w:rPr>
  </w:style>
  <w:style w:type="character" w:customStyle="1" w:styleId="WW8Num27z2">
    <w:name w:val="WW8Num27z2"/>
    <w:rPr>
      <w:rFonts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eastAsia="Calibri" w:hAnsi="Calibri" w:cs="Calibri" w:hint="default"/>
      <w:spacing w:val="-4"/>
      <w:w w:val="100"/>
      <w:sz w:val="24"/>
      <w:szCs w:val="24"/>
    </w:rPr>
  </w:style>
  <w:style w:type="character" w:customStyle="1" w:styleId="WW8Num31z1">
    <w:name w:val="WW8Num31z1"/>
    <w:rPr>
      <w:rFonts w:ascii="Calibri" w:eastAsia="Calibri" w:hAnsi="Calibri" w:cs="Calibri" w:hint="default"/>
      <w:spacing w:val="-3"/>
      <w:w w:val="100"/>
      <w:sz w:val="24"/>
      <w:szCs w:val="24"/>
    </w:rPr>
  </w:style>
  <w:style w:type="character" w:customStyle="1" w:styleId="WW8Num31z2">
    <w:name w:val="WW8Num31z2"/>
    <w:rPr>
      <w:rFonts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  <w:rPr>
      <w:rFonts w:ascii="Symbol" w:hAnsi="Symbol" w:cs="Symbol" w:hint="default"/>
      <w:sz w:val="22"/>
      <w:szCs w:val="22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spacing w:val="-28"/>
      <w:w w:val="100"/>
      <w:sz w:val="24"/>
      <w:szCs w:val="24"/>
    </w:rPr>
  </w:style>
  <w:style w:type="character" w:customStyle="1" w:styleId="WW8Num42z1">
    <w:name w:val="WW8Num42z1"/>
    <w:rPr>
      <w:rFonts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  <w:szCs w:val="24"/>
    </w:rPr>
  </w:style>
  <w:style w:type="paragraph" w:styleId="Elenco">
    <w:name w:val="List"/>
    <w:basedOn w:val="Normale"/>
    <w:pPr>
      <w:numPr>
        <w:numId w:val="12"/>
      </w:numPr>
      <w:spacing w:before="80" w:after="80" w:line="360" w:lineRule="auto"/>
      <w:jc w:val="both"/>
    </w:pPr>
    <w:rPr>
      <w:rFonts w:ascii="Palatino Linotype" w:hAnsi="Palatino Linotype" w:cs="Palatino Linotype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HTMLBody">
    <w:name w:val="HTML Body"/>
    <w:pPr>
      <w:suppressAutoHyphens/>
    </w:pPr>
    <w:rPr>
      <w:rFonts w:ascii="Arial" w:hAnsi="Arial" w:cs="Arial"/>
      <w:lang w:eastAsia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spacing w:before="201"/>
      <w:ind w:left="112"/>
      <w:jc w:val="both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Contenutocornice">
    <w:name w:val="Contenuto cornice"/>
    <w:basedOn w:val="Corpotesto"/>
  </w:style>
  <w:style w:type="paragraph" w:customStyle="1" w:styleId="Style1">
    <w:name w:val="Style 1"/>
    <w:basedOn w:val="Normale"/>
    <w:uiPriority w:val="99"/>
    <w:rsid w:val="00871497"/>
    <w:pPr>
      <w:widowControl w:val="0"/>
      <w:suppressAutoHyphens w:val="0"/>
      <w:autoSpaceDE w:val="0"/>
      <w:autoSpaceDN w:val="0"/>
      <w:adjustRightInd w:val="0"/>
    </w:pPr>
    <w:rPr>
      <w:lang w:val="en-US" w:eastAsia="it-IT"/>
    </w:rPr>
  </w:style>
  <w:style w:type="paragraph" w:customStyle="1" w:styleId="Style11">
    <w:name w:val="Style 11"/>
    <w:basedOn w:val="Normale"/>
    <w:uiPriority w:val="99"/>
    <w:rsid w:val="00871497"/>
    <w:pPr>
      <w:widowControl w:val="0"/>
      <w:suppressAutoHyphens w:val="0"/>
      <w:autoSpaceDE w:val="0"/>
      <w:autoSpaceDN w:val="0"/>
      <w:ind w:left="72"/>
    </w:pPr>
    <w:rPr>
      <w:rFonts w:ascii="Tahoma" w:hAnsi="Tahoma" w:cs="Tahoma"/>
      <w:sz w:val="16"/>
      <w:szCs w:val="16"/>
      <w:lang w:val="en-US" w:eastAsia="it-IT"/>
    </w:rPr>
  </w:style>
  <w:style w:type="character" w:customStyle="1" w:styleId="CharacterStyle2">
    <w:name w:val="Character Style 2"/>
    <w:uiPriority w:val="99"/>
    <w:rsid w:val="00871497"/>
    <w:rPr>
      <w:sz w:val="20"/>
      <w:szCs w:val="20"/>
    </w:rPr>
  </w:style>
  <w:style w:type="character" w:customStyle="1" w:styleId="CharacterStyle5">
    <w:name w:val="Character Style 5"/>
    <w:uiPriority w:val="99"/>
    <w:rsid w:val="0087149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871497"/>
    <w:pPr>
      <w:suppressAutoHyphens w:val="0"/>
    </w:pPr>
    <w:rPr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871497"/>
    <w:rPr>
      <w:lang w:eastAsia="en-US"/>
    </w:rPr>
  </w:style>
  <w:style w:type="character" w:styleId="Rimandonotaapidipagina">
    <w:name w:val="footnote reference"/>
    <w:semiHidden/>
    <w:rsid w:val="008714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 Provinciale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 Provinciale</dc:title>
  <dc:creator>ANDREA</dc:creator>
  <cp:lastModifiedBy>Francesco Minardi</cp:lastModifiedBy>
  <cp:revision>6</cp:revision>
  <cp:lastPrinted>2017-10-16T10:45:00Z</cp:lastPrinted>
  <dcterms:created xsi:type="dcterms:W3CDTF">2017-11-20T10:26:00Z</dcterms:created>
  <dcterms:modified xsi:type="dcterms:W3CDTF">2025-07-07T07:20:00Z</dcterms:modified>
</cp:coreProperties>
</file>